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B30" w:rsidRDefault="00934B30" w:rsidP="00934B30">
      <w:pPr>
        <w:pStyle w:val="DefaultText"/>
        <w:rPr>
          <w:b/>
          <w:szCs w:val="24"/>
        </w:rPr>
      </w:pPr>
    </w:p>
    <w:p w:rsidR="00934B30" w:rsidRPr="006F5E30" w:rsidRDefault="00934B30" w:rsidP="00934B30">
      <w:pPr>
        <w:pStyle w:val="DefaultText"/>
        <w:jc w:val="center"/>
        <w:rPr>
          <w:b/>
          <w:sz w:val="28"/>
          <w:szCs w:val="28"/>
        </w:rPr>
      </w:pPr>
      <w:r w:rsidRPr="006F5E30">
        <w:rPr>
          <w:b/>
          <w:sz w:val="28"/>
          <w:szCs w:val="28"/>
        </w:rPr>
        <w:t>Contract</w:t>
      </w:r>
      <w:r>
        <w:rPr>
          <w:b/>
          <w:sz w:val="28"/>
          <w:szCs w:val="28"/>
        </w:rPr>
        <w:t xml:space="preserve"> </w:t>
      </w:r>
      <w:r w:rsidRPr="006F5E30">
        <w:rPr>
          <w:b/>
          <w:sz w:val="28"/>
          <w:szCs w:val="28"/>
        </w:rPr>
        <w:t xml:space="preserve">de servicii  </w:t>
      </w:r>
    </w:p>
    <w:p w:rsidR="00934B30" w:rsidRPr="006F5E30" w:rsidRDefault="00934B30" w:rsidP="00934B30">
      <w:pPr>
        <w:pStyle w:val="DefaultText"/>
        <w:jc w:val="center"/>
        <w:rPr>
          <w:b/>
          <w:sz w:val="28"/>
          <w:szCs w:val="28"/>
        </w:rPr>
      </w:pPr>
      <w:r w:rsidRPr="006F5E30">
        <w:rPr>
          <w:b/>
          <w:sz w:val="28"/>
          <w:szCs w:val="28"/>
        </w:rPr>
        <w:t>nr.__________data______________</w:t>
      </w:r>
    </w:p>
    <w:p w:rsidR="00934B30" w:rsidRPr="006F5E30" w:rsidRDefault="00934B30" w:rsidP="00934B30">
      <w:pPr>
        <w:pStyle w:val="DefaultText"/>
        <w:jc w:val="both"/>
        <w:rPr>
          <w:b/>
          <w:szCs w:val="24"/>
        </w:rPr>
      </w:pPr>
    </w:p>
    <w:p w:rsidR="00934B30" w:rsidRDefault="00934B30" w:rsidP="00934B30">
      <w:pPr>
        <w:pStyle w:val="DefaultText"/>
        <w:jc w:val="both"/>
        <w:rPr>
          <w:b/>
          <w:szCs w:val="24"/>
        </w:rPr>
      </w:pPr>
    </w:p>
    <w:p w:rsidR="00775978" w:rsidRDefault="00775978" w:rsidP="00934B30">
      <w:pPr>
        <w:pStyle w:val="DefaultText"/>
        <w:jc w:val="both"/>
        <w:rPr>
          <w:b/>
          <w:szCs w:val="24"/>
        </w:rPr>
      </w:pPr>
    </w:p>
    <w:p w:rsidR="00775978" w:rsidRDefault="00775978" w:rsidP="00934B30">
      <w:pPr>
        <w:pStyle w:val="DefaultText"/>
        <w:jc w:val="both"/>
        <w:rPr>
          <w:b/>
          <w:szCs w:val="24"/>
        </w:rPr>
      </w:pPr>
    </w:p>
    <w:p w:rsidR="00775978" w:rsidRPr="006F5E30" w:rsidRDefault="00775978" w:rsidP="00934B30">
      <w:pPr>
        <w:pStyle w:val="DefaultText"/>
        <w:jc w:val="both"/>
        <w:rPr>
          <w:b/>
          <w:szCs w:val="24"/>
        </w:rPr>
      </w:pPr>
    </w:p>
    <w:p w:rsidR="00934B30" w:rsidRDefault="00934B30" w:rsidP="00934B30">
      <w:pPr>
        <w:pStyle w:val="DefaultText"/>
        <w:jc w:val="both"/>
        <w:rPr>
          <w:b/>
          <w:i/>
          <w:szCs w:val="24"/>
        </w:rPr>
      </w:pPr>
      <w:r w:rsidRPr="006F5E30">
        <w:rPr>
          <w:b/>
          <w:i/>
          <w:szCs w:val="24"/>
        </w:rPr>
        <w:t>Preambul</w:t>
      </w:r>
    </w:p>
    <w:p w:rsidR="00775978" w:rsidRPr="006F5E30" w:rsidRDefault="00775978" w:rsidP="00934B30">
      <w:pPr>
        <w:pStyle w:val="DefaultText"/>
        <w:jc w:val="both"/>
        <w:rPr>
          <w:b/>
          <w:i/>
          <w:szCs w:val="24"/>
        </w:rPr>
      </w:pPr>
    </w:p>
    <w:p w:rsidR="00934B30" w:rsidRPr="006F5E30" w:rsidRDefault="00934B30" w:rsidP="00934B30">
      <w:pPr>
        <w:pStyle w:val="DefaultText"/>
        <w:jc w:val="both"/>
        <w:rPr>
          <w:b/>
          <w:szCs w:val="24"/>
        </w:rPr>
      </w:pPr>
    </w:p>
    <w:p w:rsidR="003A55EE" w:rsidRDefault="003A55EE" w:rsidP="003A55EE">
      <w:pPr>
        <w:ind w:firstLine="720"/>
        <w:jc w:val="both"/>
        <w:rPr>
          <w:rFonts w:ascii="Times New Roman" w:hAnsi="Times New Roman"/>
          <w:b/>
          <w:sz w:val="24"/>
          <w:szCs w:val="24"/>
        </w:rPr>
      </w:pPr>
      <w:r w:rsidRPr="00116D83">
        <w:rPr>
          <w:rFonts w:ascii="Times New Roman" w:hAnsi="Times New Roman"/>
          <w:sz w:val="24"/>
          <w:szCs w:val="24"/>
        </w:rPr>
        <w:t xml:space="preserve">În temeiul Legii nr. 98/2016 privind atribuirea contractelor de </w:t>
      </w:r>
      <w:proofErr w:type="spellStart"/>
      <w:r w:rsidRPr="00116D83">
        <w:rPr>
          <w:rFonts w:ascii="Times New Roman" w:hAnsi="Times New Roman"/>
          <w:sz w:val="24"/>
          <w:szCs w:val="24"/>
        </w:rPr>
        <w:t>achiziţie</w:t>
      </w:r>
      <w:proofErr w:type="spellEnd"/>
      <w:r w:rsidRPr="00116D83">
        <w:rPr>
          <w:rFonts w:ascii="Times New Roman" w:hAnsi="Times New Roman"/>
          <w:sz w:val="24"/>
          <w:szCs w:val="24"/>
        </w:rPr>
        <w:t xml:space="preserve"> publică, s-a încheiat prezentul contract de </w:t>
      </w:r>
      <w:proofErr w:type="spellStart"/>
      <w:r>
        <w:rPr>
          <w:rFonts w:ascii="Times New Roman" w:hAnsi="Times New Roman"/>
          <w:sz w:val="24"/>
          <w:szCs w:val="24"/>
        </w:rPr>
        <w:t>prestari</w:t>
      </w:r>
      <w:proofErr w:type="spellEnd"/>
      <w:r>
        <w:rPr>
          <w:rFonts w:ascii="Times New Roman" w:hAnsi="Times New Roman"/>
          <w:sz w:val="24"/>
          <w:szCs w:val="24"/>
        </w:rPr>
        <w:t xml:space="preserve"> servicii, </w:t>
      </w:r>
      <w:r>
        <w:rPr>
          <w:rFonts w:ascii="Times New Roman" w:hAnsi="Times New Roman"/>
          <w:b/>
          <w:sz w:val="24"/>
          <w:szCs w:val="24"/>
        </w:rPr>
        <w:t>între:</w:t>
      </w:r>
    </w:p>
    <w:p w:rsidR="00934B30" w:rsidRDefault="00934B30" w:rsidP="00934B30">
      <w:pPr>
        <w:pStyle w:val="DefaultText"/>
        <w:jc w:val="both"/>
        <w:rPr>
          <w:szCs w:val="24"/>
        </w:rPr>
      </w:pPr>
      <w:r>
        <w:rPr>
          <w:b/>
          <w:i/>
          <w:szCs w:val="24"/>
        </w:rPr>
        <w:t xml:space="preserve">DIRECTIA GENERALA DE ASISTENTA SOCIALA SI PROTECTIA COPILULUI SECTOR 2, </w:t>
      </w:r>
      <w:r>
        <w:rPr>
          <w:szCs w:val="24"/>
        </w:rPr>
        <w:t xml:space="preserve">cu sediul in Bucuresti, str. Olari, nr. 11-13, sector 2, cod fiscal nr. 17093691, avand contul nr. RO 57 TREZ 24 A 685050710102X, la Trezoreria Sectorului 2, în calitate de </w:t>
      </w:r>
      <w:r>
        <w:rPr>
          <w:b/>
          <w:szCs w:val="24"/>
        </w:rPr>
        <w:t>achizitor</w:t>
      </w:r>
      <w:r>
        <w:rPr>
          <w:szCs w:val="24"/>
        </w:rPr>
        <w:t>, pe de o parte</w:t>
      </w:r>
    </w:p>
    <w:p w:rsidR="00934B30" w:rsidRPr="006F5E30" w:rsidRDefault="00934B30" w:rsidP="00934B30">
      <w:pPr>
        <w:pStyle w:val="DefaultText"/>
        <w:jc w:val="both"/>
        <w:rPr>
          <w:b/>
          <w:szCs w:val="24"/>
        </w:rPr>
      </w:pPr>
      <w:r w:rsidRPr="006F5E30">
        <w:rPr>
          <w:b/>
          <w:szCs w:val="24"/>
        </w:rPr>
        <w:t xml:space="preserve">şi </w:t>
      </w:r>
    </w:p>
    <w:p w:rsidR="00934B30" w:rsidRPr="006F5E30" w:rsidRDefault="00934B30" w:rsidP="00934B30">
      <w:pPr>
        <w:pStyle w:val="DefaultText"/>
        <w:jc w:val="both"/>
        <w:rPr>
          <w:szCs w:val="24"/>
        </w:rPr>
      </w:pPr>
      <w:r w:rsidRPr="006F5E30">
        <w:rPr>
          <w:szCs w:val="24"/>
        </w:rPr>
        <w:t>……... ................ .</w:t>
      </w:r>
      <w:r>
        <w:rPr>
          <w:szCs w:val="24"/>
        </w:rPr>
        <w:t xml:space="preserve">.......................... …. </w:t>
      </w:r>
      <w:r w:rsidRPr="006F5E30">
        <w:rPr>
          <w:b/>
          <w:i/>
          <w:szCs w:val="24"/>
        </w:rPr>
        <w:t>denumire  operatorul economic</w:t>
      </w:r>
      <w:r w:rsidRPr="006F5E30">
        <w:rPr>
          <w:szCs w:val="24"/>
        </w:rPr>
        <w:t xml:space="preserve">  ................</w:t>
      </w:r>
      <w:r>
        <w:rPr>
          <w:szCs w:val="24"/>
        </w:rPr>
        <w:t>.............................</w:t>
      </w:r>
      <w:r w:rsidRPr="006F5E30">
        <w:rPr>
          <w:szCs w:val="24"/>
        </w:rPr>
        <w:t xml:space="preserve"> adresa </w:t>
      </w:r>
      <w:r>
        <w:rPr>
          <w:szCs w:val="24"/>
        </w:rPr>
        <w:t xml:space="preserve">sediu </w:t>
      </w:r>
      <w:r w:rsidRPr="006F5E30">
        <w:rPr>
          <w:szCs w:val="24"/>
        </w:rPr>
        <w:t>………………........................................................................ telefon/fax .......................................... număr de înmatriculare  .................</w:t>
      </w:r>
      <w:r>
        <w:rPr>
          <w:szCs w:val="24"/>
        </w:rPr>
        <w:t>...................</w:t>
      </w:r>
      <w:r w:rsidRPr="006F5E30">
        <w:rPr>
          <w:szCs w:val="24"/>
        </w:rPr>
        <w:t xml:space="preserve"> cod fiscal  .....</w:t>
      </w:r>
      <w:r>
        <w:rPr>
          <w:szCs w:val="24"/>
        </w:rPr>
        <w:t xml:space="preserve">.........................cont (trezorerie, </w:t>
      </w:r>
      <w:r w:rsidRPr="006F5E30">
        <w:rPr>
          <w:szCs w:val="24"/>
        </w:rPr>
        <w:t>bancă) ..............................................................................</w:t>
      </w:r>
      <w:r>
        <w:rPr>
          <w:szCs w:val="24"/>
        </w:rPr>
        <w:t xml:space="preserve">. </w:t>
      </w:r>
      <w:r w:rsidRPr="006F5E30">
        <w:rPr>
          <w:szCs w:val="24"/>
        </w:rPr>
        <w:t>reprezentat prin .................................</w:t>
      </w:r>
      <w:r>
        <w:rPr>
          <w:szCs w:val="24"/>
        </w:rPr>
        <w:t>.......................</w:t>
      </w:r>
      <w:r w:rsidRPr="006F5E30">
        <w:rPr>
          <w:szCs w:val="24"/>
        </w:rPr>
        <w:t xml:space="preserve">  (denumirea conducătorului) funcţia</w:t>
      </w:r>
      <w:r>
        <w:rPr>
          <w:szCs w:val="24"/>
        </w:rPr>
        <w:t xml:space="preserve"> </w:t>
      </w:r>
      <w:r w:rsidRPr="006F5E30">
        <w:rPr>
          <w:szCs w:val="24"/>
        </w:rPr>
        <w:t>...............................................</w:t>
      </w:r>
    </w:p>
    <w:p w:rsidR="00934B30" w:rsidRDefault="00934B30" w:rsidP="00934B30">
      <w:pPr>
        <w:pStyle w:val="DefaultText"/>
        <w:jc w:val="both"/>
        <w:rPr>
          <w:szCs w:val="24"/>
        </w:rPr>
      </w:pPr>
      <w:r w:rsidRPr="006F5E30">
        <w:rPr>
          <w:szCs w:val="24"/>
        </w:rPr>
        <w:t xml:space="preserve">în calitate de </w:t>
      </w:r>
      <w:r w:rsidRPr="006F5E30">
        <w:rPr>
          <w:b/>
          <w:szCs w:val="24"/>
        </w:rPr>
        <w:t>prestator</w:t>
      </w:r>
      <w:r w:rsidRPr="006F5E30">
        <w:rPr>
          <w:szCs w:val="24"/>
        </w:rPr>
        <w:t>, pe de altă parte.</w:t>
      </w:r>
    </w:p>
    <w:p w:rsidR="00775978" w:rsidRPr="006F5E30" w:rsidRDefault="00775978" w:rsidP="00934B30">
      <w:pPr>
        <w:pStyle w:val="DefaultText"/>
        <w:jc w:val="both"/>
        <w:rPr>
          <w:szCs w:val="24"/>
        </w:rPr>
      </w:pPr>
    </w:p>
    <w:p w:rsidR="00934B30" w:rsidRPr="006F5E30" w:rsidRDefault="00934B30" w:rsidP="00934B30">
      <w:pPr>
        <w:pStyle w:val="DefaultText"/>
        <w:jc w:val="both"/>
        <w:rPr>
          <w:b/>
          <w:szCs w:val="24"/>
        </w:rPr>
      </w:pPr>
    </w:p>
    <w:p w:rsidR="00934B30" w:rsidRPr="005763C7" w:rsidRDefault="00934B30" w:rsidP="00934B30">
      <w:pPr>
        <w:pStyle w:val="DefaultText"/>
        <w:jc w:val="both"/>
        <w:rPr>
          <w:b/>
          <w:i/>
          <w:szCs w:val="24"/>
        </w:rPr>
      </w:pPr>
      <w:r w:rsidRPr="005763C7">
        <w:rPr>
          <w:b/>
          <w:i/>
          <w:szCs w:val="24"/>
        </w:rPr>
        <w:t xml:space="preserve">2. Definiţii </w:t>
      </w:r>
    </w:p>
    <w:p w:rsidR="00934B30" w:rsidRDefault="00934B30" w:rsidP="00934B30">
      <w:pPr>
        <w:pStyle w:val="DefaultText"/>
        <w:jc w:val="both"/>
        <w:rPr>
          <w:szCs w:val="24"/>
          <w:lang w:val="it-IT"/>
        </w:rPr>
      </w:pPr>
      <w:r>
        <w:rPr>
          <w:szCs w:val="24"/>
          <w:lang w:val="it-IT"/>
        </w:rPr>
        <w:t>2.1 - În prezentul contract următorii termeni vor fi interpretaţi astfel:</w:t>
      </w:r>
    </w:p>
    <w:p w:rsidR="00934B30" w:rsidRDefault="00934B30" w:rsidP="00934B30">
      <w:pPr>
        <w:pStyle w:val="DefaultText"/>
        <w:numPr>
          <w:ilvl w:val="3"/>
          <w:numId w:val="1"/>
        </w:numPr>
        <w:tabs>
          <w:tab w:val="left" w:pos="216"/>
        </w:tabs>
        <w:suppressAutoHyphens/>
        <w:ind w:left="216"/>
        <w:jc w:val="both"/>
        <w:rPr>
          <w:szCs w:val="24"/>
          <w:lang w:val="es-ES"/>
        </w:rPr>
      </w:pPr>
      <w:r>
        <w:rPr>
          <w:b/>
          <w:i/>
          <w:szCs w:val="24"/>
          <w:lang w:val="es-ES"/>
        </w:rPr>
        <w:t>contract</w:t>
      </w:r>
      <w:r>
        <w:rPr>
          <w:b/>
          <w:szCs w:val="24"/>
          <w:lang w:val="es-ES"/>
        </w:rPr>
        <w:t xml:space="preserve"> </w:t>
      </w:r>
      <w:r>
        <w:rPr>
          <w:szCs w:val="24"/>
          <w:lang w:val="es-ES"/>
        </w:rPr>
        <w:t xml:space="preserve">– reprezintă prezentul contract  şi toate Anexele sale. </w:t>
      </w:r>
    </w:p>
    <w:p w:rsidR="00934B30" w:rsidRPr="006F5E30" w:rsidRDefault="00934B30" w:rsidP="00934B30">
      <w:pPr>
        <w:pStyle w:val="DefaultText"/>
        <w:numPr>
          <w:ilvl w:val="3"/>
          <w:numId w:val="1"/>
        </w:numPr>
        <w:tabs>
          <w:tab w:val="left" w:pos="216"/>
        </w:tabs>
        <w:suppressAutoHyphens/>
        <w:ind w:left="216"/>
        <w:jc w:val="both"/>
        <w:rPr>
          <w:szCs w:val="24"/>
          <w:lang w:val="pt-BR"/>
        </w:rPr>
      </w:pPr>
      <w:r w:rsidRPr="006F5E30">
        <w:rPr>
          <w:b/>
          <w:i/>
          <w:szCs w:val="24"/>
          <w:lang w:val="pt-BR"/>
        </w:rPr>
        <w:t>achizitor şi  prestator</w:t>
      </w:r>
      <w:r w:rsidRPr="006F5E30">
        <w:rPr>
          <w:szCs w:val="24"/>
          <w:lang w:val="pt-BR"/>
        </w:rPr>
        <w:t xml:space="preserve">  - părţile contractante, aşa cum sunt acestea numite în prezentul contract;</w:t>
      </w:r>
    </w:p>
    <w:p w:rsidR="00934B30" w:rsidRPr="006F5E30" w:rsidRDefault="00934B30" w:rsidP="00934B30">
      <w:pPr>
        <w:pStyle w:val="DefaultText"/>
        <w:numPr>
          <w:ilvl w:val="3"/>
          <w:numId w:val="1"/>
        </w:numPr>
        <w:tabs>
          <w:tab w:val="left" w:pos="216"/>
        </w:tabs>
        <w:suppressAutoHyphens/>
        <w:ind w:left="216"/>
        <w:jc w:val="both"/>
        <w:rPr>
          <w:szCs w:val="24"/>
          <w:lang w:val="pt-BR"/>
        </w:rPr>
      </w:pPr>
      <w:r w:rsidRPr="006F5E30">
        <w:rPr>
          <w:b/>
          <w:i/>
          <w:szCs w:val="24"/>
          <w:lang w:val="pt-BR"/>
        </w:rPr>
        <w:t>preţul contractului</w:t>
      </w:r>
      <w:r w:rsidRPr="006F5E30">
        <w:rPr>
          <w:b/>
          <w:szCs w:val="24"/>
          <w:lang w:val="pt-BR"/>
        </w:rPr>
        <w:t xml:space="preserve"> </w:t>
      </w:r>
      <w:r w:rsidRPr="006F5E30">
        <w:rPr>
          <w:szCs w:val="24"/>
          <w:lang w:val="pt-BR"/>
        </w:rPr>
        <w:t xml:space="preserve">- preţul plătibil </w:t>
      </w:r>
      <w:r>
        <w:rPr>
          <w:szCs w:val="24"/>
          <w:lang w:val="pt-BR"/>
        </w:rPr>
        <w:t>prestatorul</w:t>
      </w:r>
      <w:r w:rsidRPr="006F5E30">
        <w:rPr>
          <w:szCs w:val="24"/>
          <w:lang w:val="pt-BR"/>
        </w:rPr>
        <w:t>ui de către achizitor, în baza contractului, pentru îndeplinirea integrală şi corespunzătoare a tuturor obligaţiilor asumate prin contract;</w:t>
      </w:r>
    </w:p>
    <w:p w:rsidR="00934B30" w:rsidRPr="006F5E30" w:rsidRDefault="00934B30" w:rsidP="00934B30">
      <w:pPr>
        <w:pStyle w:val="DefaultText"/>
        <w:numPr>
          <w:ilvl w:val="3"/>
          <w:numId w:val="1"/>
        </w:numPr>
        <w:tabs>
          <w:tab w:val="left" w:pos="216"/>
        </w:tabs>
        <w:suppressAutoHyphens/>
        <w:ind w:left="216"/>
        <w:jc w:val="both"/>
        <w:rPr>
          <w:szCs w:val="24"/>
          <w:lang w:val="pt-BR"/>
        </w:rPr>
      </w:pPr>
      <w:r w:rsidRPr="006F5E30">
        <w:rPr>
          <w:b/>
          <w:i/>
          <w:szCs w:val="24"/>
          <w:lang w:val="pt-BR"/>
        </w:rPr>
        <w:t>produse</w:t>
      </w:r>
      <w:r w:rsidRPr="006F5E30">
        <w:rPr>
          <w:szCs w:val="24"/>
          <w:lang w:val="pt-BR"/>
        </w:rPr>
        <w:t xml:space="preserve"> - echipamentele, maşinile, utilajele, orice alte bunuri, cuprinse în anexa/anexele la prezentul contract, pe care </w:t>
      </w:r>
      <w:r>
        <w:rPr>
          <w:szCs w:val="24"/>
          <w:lang w:val="pt-BR"/>
        </w:rPr>
        <w:t>prestatorul</w:t>
      </w:r>
      <w:r w:rsidRPr="006F5E30">
        <w:rPr>
          <w:szCs w:val="24"/>
          <w:lang w:val="pt-BR"/>
        </w:rPr>
        <w:t xml:space="preserve"> se obligă, prin contract, să le furnizeze achizitorului;</w:t>
      </w:r>
    </w:p>
    <w:p w:rsidR="00934B30" w:rsidRPr="006F5E30" w:rsidRDefault="00934B30" w:rsidP="00934B30">
      <w:pPr>
        <w:pStyle w:val="DefaultText"/>
        <w:numPr>
          <w:ilvl w:val="3"/>
          <w:numId w:val="1"/>
        </w:numPr>
        <w:tabs>
          <w:tab w:val="left" w:pos="216"/>
        </w:tabs>
        <w:suppressAutoHyphens/>
        <w:ind w:left="216"/>
        <w:jc w:val="both"/>
        <w:rPr>
          <w:szCs w:val="24"/>
          <w:lang w:val="pt-BR"/>
        </w:rPr>
      </w:pPr>
      <w:r w:rsidRPr="006F5E30">
        <w:rPr>
          <w:b/>
          <w:i/>
          <w:szCs w:val="24"/>
          <w:lang w:val="pt-BR"/>
        </w:rPr>
        <w:t>servicii</w:t>
      </w:r>
      <w:r w:rsidRPr="006F5E30">
        <w:rPr>
          <w:i/>
          <w:szCs w:val="24"/>
          <w:lang w:val="pt-BR"/>
        </w:rPr>
        <w:t xml:space="preserve"> -</w:t>
      </w:r>
      <w:r w:rsidRPr="006F5E30">
        <w:rPr>
          <w:szCs w:val="24"/>
          <w:lang w:val="pt-BR"/>
        </w:rPr>
        <w:t xml:space="preserve"> servicii aferente livrarii produselor</w:t>
      </w:r>
      <w:r w:rsidR="005818D4">
        <w:rPr>
          <w:szCs w:val="24"/>
          <w:lang w:val="pt-BR"/>
        </w:rPr>
        <w:t xml:space="preserve"> </w:t>
      </w:r>
      <w:r w:rsidR="005818D4">
        <w:rPr>
          <w:sz w:val="28"/>
          <w:szCs w:val="28"/>
          <w:lang w:val="it-IT"/>
        </w:rPr>
        <w:t xml:space="preserve">/ </w:t>
      </w:r>
      <w:r w:rsidR="005818D4" w:rsidRPr="005818D4">
        <w:rPr>
          <w:szCs w:val="24"/>
          <w:lang w:val="it-IT"/>
        </w:rPr>
        <w:t>serviciilor</w:t>
      </w:r>
      <w:r w:rsidRPr="006F5E30">
        <w:rPr>
          <w:szCs w:val="24"/>
          <w:lang w:val="pt-BR"/>
        </w:rPr>
        <w:t>, respectiv activităţi legate de furnizarea produselor</w:t>
      </w:r>
      <w:r w:rsidR="005818D4">
        <w:rPr>
          <w:szCs w:val="24"/>
          <w:lang w:val="pt-BR"/>
        </w:rPr>
        <w:t xml:space="preserve"> </w:t>
      </w:r>
      <w:r w:rsidR="005818D4">
        <w:rPr>
          <w:sz w:val="28"/>
          <w:szCs w:val="28"/>
          <w:lang w:val="it-IT"/>
        </w:rPr>
        <w:t xml:space="preserve">/ </w:t>
      </w:r>
      <w:r w:rsidR="005818D4" w:rsidRPr="005818D4">
        <w:rPr>
          <w:szCs w:val="24"/>
          <w:lang w:val="it-IT"/>
        </w:rPr>
        <w:t>serviciilor</w:t>
      </w:r>
      <w:r w:rsidRPr="006F5E30">
        <w:rPr>
          <w:szCs w:val="24"/>
          <w:lang w:val="pt-BR"/>
        </w:rPr>
        <w:t xml:space="preserve">, cum ar fi transportul, asigurarea, instalarea, punerea în funcţiune, asistenţa tehnică în perioada de garanţie, şi orice alte asemenea obligaţii care revin </w:t>
      </w:r>
      <w:r>
        <w:rPr>
          <w:szCs w:val="24"/>
          <w:lang w:val="pt-BR"/>
        </w:rPr>
        <w:t>prestatorul</w:t>
      </w:r>
      <w:r w:rsidRPr="006F5E30">
        <w:rPr>
          <w:szCs w:val="24"/>
          <w:lang w:val="pt-BR"/>
        </w:rPr>
        <w:t>ui prin contract;</w:t>
      </w:r>
    </w:p>
    <w:p w:rsidR="00934B30" w:rsidRDefault="00934B30" w:rsidP="00934B30">
      <w:pPr>
        <w:pStyle w:val="DefaultText"/>
        <w:numPr>
          <w:ilvl w:val="3"/>
          <w:numId w:val="1"/>
        </w:numPr>
        <w:tabs>
          <w:tab w:val="left" w:pos="216"/>
        </w:tabs>
        <w:suppressAutoHyphens/>
        <w:ind w:left="216"/>
        <w:jc w:val="both"/>
        <w:rPr>
          <w:szCs w:val="24"/>
          <w:lang w:val="it-IT"/>
        </w:rPr>
      </w:pPr>
      <w:r w:rsidRPr="006F5E30">
        <w:rPr>
          <w:b/>
          <w:i/>
          <w:szCs w:val="24"/>
          <w:lang w:val="pt-BR"/>
        </w:rPr>
        <w:t>origine</w:t>
      </w:r>
      <w:r w:rsidRPr="006F5E30">
        <w:rPr>
          <w:b/>
          <w:szCs w:val="24"/>
          <w:lang w:val="pt-BR"/>
        </w:rPr>
        <w:t xml:space="preserve"> </w:t>
      </w:r>
      <w:r w:rsidRPr="006F5E30">
        <w:rPr>
          <w:szCs w:val="24"/>
          <w:lang w:val="pt-BR"/>
        </w:rPr>
        <w:t>-</w:t>
      </w:r>
      <w:r w:rsidRPr="006F5E30">
        <w:rPr>
          <w:b/>
          <w:szCs w:val="24"/>
          <w:lang w:val="pt-BR"/>
        </w:rPr>
        <w:t xml:space="preserve"> </w:t>
      </w:r>
      <w:r w:rsidRPr="006F5E30">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Pr>
          <w:szCs w:val="24"/>
          <w:lang w:val="it-IT"/>
        </w:rPr>
        <w:t>Originea produselor si serviciilor poate fi distinctă de naţionalitatea prestatorului.</w:t>
      </w:r>
    </w:p>
    <w:p w:rsidR="00934B30" w:rsidRDefault="00934B30" w:rsidP="00934B30">
      <w:pPr>
        <w:pStyle w:val="DefaultText"/>
        <w:numPr>
          <w:ilvl w:val="3"/>
          <w:numId w:val="1"/>
        </w:numPr>
        <w:tabs>
          <w:tab w:val="left" w:pos="216"/>
        </w:tabs>
        <w:suppressAutoHyphens/>
        <w:ind w:left="216"/>
        <w:jc w:val="both"/>
      </w:pPr>
      <w:r>
        <w:rPr>
          <w:b/>
          <w:i/>
          <w:szCs w:val="24"/>
        </w:rPr>
        <w:t>destinaţie finală</w:t>
      </w:r>
      <w:r>
        <w:rPr>
          <w:i/>
          <w:szCs w:val="24"/>
        </w:rPr>
        <w:t xml:space="preserve">  </w:t>
      </w:r>
      <w:r>
        <w:rPr>
          <w:szCs w:val="24"/>
        </w:rPr>
        <w:t>- locul unde prestatorul are obligaţia de a furniza produsele</w:t>
      </w:r>
      <w:r w:rsidR="005818D4">
        <w:rPr>
          <w:szCs w:val="24"/>
        </w:rPr>
        <w:t xml:space="preserve"> </w:t>
      </w:r>
      <w:r w:rsidR="005818D4">
        <w:rPr>
          <w:sz w:val="28"/>
          <w:szCs w:val="28"/>
          <w:lang w:val="it-IT"/>
        </w:rPr>
        <w:t xml:space="preserve">/ </w:t>
      </w:r>
      <w:r w:rsidR="005818D4">
        <w:rPr>
          <w:szCs w:val="24"/>
          <w:lang w:val="it-IT"/>
        </w:rPr>
        <w:t>serviciile</w:t>
      </w:r>
      <w:r>
        <w:rPr>
          <w:szCs w:val="24"/>
        </w:rPr>
        <w:t>;</w:t>
      </w:r>
    </w:p>
    <w:p w:rsidR="00934B30" w:rsidRDefault="00934B30" w:rsidP="00934B30">
      <w:pPr>
        <w:pStyle w:val="DefaultText"/>
        <w:numPr>
          <w:ilvl w:val="3"/>
          <w:numId w:val="1"/>
        </w:numPr>
        <w:tabs>
          <w:tab w:val="left" w:pos="216"/>
        </w:tabs>
        <w:suppressAutoHyphens/>
        <w:ind w:left="216"/>
        <w:jc w:val="both"/>
        <w:rPr>
          <w:lang w:val="it-IT"/>
        </w:rPr>
      </w:pPr>
      <w:r>
        <w:rPr>
          <w:b/>
          <w:i/>
          <w:lang w:val="it-IT"/>
        </w:rPr>
        <w:t>forţa majoră</w:t>
      </w:r>
      <w:r>
        <w:rPr>
          <w:i/>
          <w:lang w:val="it-IT"/>
        </w:rPr>
        <w:t xml:space="preserve"> </w:t>
      </w:r>
      <w:r>
        <w:rPr>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934B30" w:rsidRDefault="00934B30" w:rsidP="00934B30">
      <w:pPr>
        <w:pStyle w:val="DefaultText"/>
        <w:numPr>
          <w:ilvl w:val="3"/>
          <w:numId w:val="1"/>
        </w:numPr>
        <w:tabs>
          <w:tab w:val="left" w:pos="216"/>
        </w:tabs>
        <w:suppressAutoHyphens/>
        <w:ind w:left="216"/>
        <w:jc w:val="both"/>
        <w:rPr>
          <w:lang w:val="it-IT"/>
        </w:rPr>
      </w:pPr>
      <w:r w:rsidRPr="009317F3">
        <w:rPr>
          <w:b/>
          <w:lang w:val="it-IT"/>
        </w:rPr>
        <w:t>nerespectarea obliga</w:t>
      </w:r>
      <w:r w:rsidRPr="009317F3">
        <w:rPr>
          <w:rFonts w:hint="eastAsia"/>
          <w:b/>
          <w:lang w:val="it-IT"/>
        </w:rPr>
        <w:t>ţ</w:t>
      </w:r>
      <w:r w:rsidRPr="009317F3">
        <w:rPr>
          <w:b/>
          <w:lang w:val="it-IT"/>
        </w:rPr>
        <w:t>iilor in mod culpabil si repetat</w:t>
      </w:r>
      <w:r>
        <w:rPr>
          <w:lang w:val="it-IT"/>
        </w:rPr>
        <w:t xml:space="preserve"> – nerespectarea de 3 (trei) ori de catre una din parti a obligatilor asumate prin contract;</w:t>
      </w:r>
    </w:p>
    <w:p w:rsidR="00934B30" w:rsidRPr="006F5E30" w:rsidRDefault="00934B30" w:rsidP="00934B30">
      <w:pPr>
        <w:pStyle w:val="DefaultText"/>
        <w:numPr>
          <w:ilvl w:val="3"/>
          <w:numId w:val="1"/>
        </w:numPr>
        <w:tabs>
          <w:tab w:val="left" w:pos="216"/>
        </w:tabs>
        <w:suppressAutoHyphens/>
        <w:ind w:left="216"/>
        <w:jc w:val="both"/>
        <w:rPr>
          <w:lang w:val="fr-FR"/>
        </w:rPr>
      </w:pPr>
      <w:r w:rsidRPr="006F5E30">
        <w:rPr>
          <w:b/>
          <w:i/>
          <w:lang w:val="fr-FR"/>
        </w:rPr>
        <w:lastRenderedPageBreak/>
        <w:t>zi</w:t>
      </w:r>
      <w:r w:rsidRPr="006F5E30">
        <w:rPr>
          <w:b/>
          <w:lang w:val="fr-FR"/>
        </w:rPr>
        <w:t xml:space="preserve"> </w:t>
      </w:r>
      <w:r w:rsidRPr="006F5E30">
        <w:rPr>
          <w:lang w:val="fr-FR"/>
        </w:rPr>
        <w:t xml:space="preserve">- zi calendaristică; </w:t>
      </w:r>
      <w:r w:rsidRPr="006F5E30">
        <w:rPr>
          <w:i/>
          <w:lang w:val="fr-FR"/>
        </w:rPr>
        <w:t>an</w:t>
      </w:r>
      <w:r w:rsidRPr="006F5E30">
        <w:rPr>
          <w:lang w:val="fr-FR"/>
        </w:rPr>
        <w:t xml:space="preserve"> - 365 de zile.</w:t>
      </w:r>
    </w:p>
    <w:p w:rsidR="00934B30" w:rsidRDefault="00934B30" w:rsidP="00934B30">
      <w:pPr>
        <w:pStyle w:val="DefaultText1"/>
        <w:rPr>
          <w:szCs w:val="24"/>
          <w:lang w:val="fr-FR"/>
        </w:rPr>
      </w:pPr>
    </w:p>
    <w:p w:rsidR="00934B30" w:rsidRDefault="00934B30" w:rsidP="00934B30">
      <w:pPr>
        <w:pStyle w:val="DefaultText1"/>
        <w:rPr>
          <w:szCs w:val="24"/>
          <w:lang w:val="fr-FR"/>
        </w:rPr>
      </w:pPr>
    </w:p>
    <w:p w:rsidR="00934B30" w:rsidRPr="006F5E30" w:rsidRDefault="00934B30" w:rsidP="00934B30">
      <w:pPr>
        <w:pStyle w:val="DefaultText1"/>
        <w:rPr>
          <w:szCs w:val="24"/>
          <w:lang w:val="fr-FR"/>
        </w:rPr>
      </w:pPr>
    </w:p>
    <w:p w:rsidR="00934B30" w:rsidRPr="006F5E30" w:rsidRDefault="00934B30" w:rsidP="00934B30">
      <w:pPr>
        <w:pStyle w:val="DefaultText"/>
        <w:jc w:val="both"/>
        <w:rPr>
          <w:b/>
          <w:i/>
          <w:szCs w:val="24"/>
          <w:lang w:val="fr-FR"/>
        </w:rPr>
      </w:pPr>
      <w:r w:rsidRPr="006F5E30">
        <w:rPr>
          <w:b/>
          <w:szCs w:val="24"/>
          <w:lang w:val="fr-FR"/>
        </w:rPr>
        <w:t xml:space="preserve">3. </w:t>
      </w:r>
      <w:r w:rsidRPr="006F5E30">
        <w:rPr>
          <w:b/>
          <w:i/>
          <w:szCs w:val="24"/>
          <w:lang w:val="fr-FR"/>
        </w:rPr>
        <w:t>Interpretare</w:t>
      </w:r>
    </w:p>
    <w:p w:rsidR="00934B30" w:rsidRPr="006F5E30" w:rsidRDefault="00934B30" w:rsidP="00934B30">
      <w:pPr>
        <w:pStyle w:val="DefaultText"/>
        <w:jc w:val="both"/>
        <w:rPr>
          <w:szCs w:val="24"/>
          <w:lang w:val="fr-FR"/>
        </w:rPr>
      </w:pPr>
      <w:r w:rsidRPr="006F5E30">
        <w:rPr>
          <w:b/>
          <w:szCs w:val="24"/>
          <w:lang w:val="fr-FR"/>
        </w:rPr>
        <w:t xml:space="preserve">3.1 </w:t>
      </w:r>
      <w:r w:rsidRPr="006F5E30">
        <w:rPr>
          <w:szCs w:val="24"/>
          <w:lang w:val="fr-FR"/>
        </w:rPr>
        <w:t>În prezentul contract, cu excepţia unei prevederi contrare, cuvintele la forma singular vor include forma de plural şi vice versa, acolo unde acest lucru este permis de context.</w:t>
      </w:r>
    </w:p>
    <w:p w:rsidR="00934B30" w:rsidRDefault="00934B30" w:rsidP="00934B30">
      <w:pPr>
        <w:pStyle w:val="DefaultText"/>
        <w:jc w:val="both"/>
        <w:rPr>
          <w:szCs w:val="24"/>
          <w:lang w:val="it-IT"/>
        </w:rPr>
      </w:pPr>
      <w:r>
        <w:rPr>
          <w:b/>
          <w:szCs w:val="24"/>
          <w:lang w:val="it-IT"/>
        </w:rPr>
        <w:t xml:space="preserve">3.2 </w:t>
      </w:r>
      <w:r>
        <w:rPr>
          <w:szCs w:val="24"/>
          <w:lang w:val="it-IT"/>
        </w:rPr>
        <w:t>Termenul “zi”sau “zile” sau orice referire la zile reprezintă zile calendaristice daca nu se specifică în mod diferit.</w:t>
      </w:r>
    </w:p>
    <w:p w:rsidR="00934B30" w:rsidRDefault="00934B30" w:rsidP="00934B30">
      <w:pPr>
        <w:pStyle w:val="DefaultText"/>
        <w:jc w:val="center"/>
        <w:rPr>
          <w:b/>
          <w:i/>
          <w:szCs w:val="24"/>
          <w:lang w:val="it-IT"/>
        </w:rPr>
      </w:pPr>
    </w:p>
    <w:p w:rsidR="00934B30" w:rsidRDefault="00934B30" w:rsidP="00934B30">
      <w:pPr>
        <w:pStyle w:val="DefaultText"/>
        <w:jc w:val="center"/>
        <w:rPr>
          <w:b/>
          <w:i/>
          <w:szCs w:val="24"/>
          <w:lang w:val="it-IT"/>
        </w:rPr>
      </w:pPr>
    </w:p>
    <w:p w:rsidR="00934B30" w:rsidRDefault="00934B30" w:rsidP="00934B30">
      <w:pPr>
        <w:pStyle w:val="DefaultText"/>
        <w:rPr>
          <w:b/>
          <w:i/>
          <w:szCs w:val="24"/>
          <w:lang w:val="it-IT"/>
        </w:rPr>
      </w:pPr>
    </w:p>
    <w:p w:rsidR="00934B30" w:rsidRPr="0023657E" w:rsidRDefault="00934B30" w:rsidP="00934B30">
      <w:pPr>
        <w:pStyle w:val="DefaultText"/>
        <w:jc w:val="center"/>
        <w:rPr>
          <w:b/>
          <w:i/>
          <w:sz w:val="32"/>
          <w:szCs w:val="32"/>
          <w:lang w:val="fr-FR"/>
        </w:rPr>
      </w:pPr>
      <w:r w:rsidRPr="0023657E">
        <w:rPr>
          <w:b/>
          <w:i/>
          <w:sz w:val="32"/>
          <w:szCs w:val="32"/>
          <w:lang w:val="fr-FR"/>
        </w:rPr>
        <w:t>Clauze obligatorii</w:t>
      </w:r>
    </w:p>
    <w:p w:rsidR="00934B30" w:rsidRDefault="00934B30" w:rsidP="00934B30">
      <w:pPr>
        <w:pStyle w:val="DefaultText"/>
        <w:jc w:val="both"/>
        <w:rPr>
          <w:b/>
          <w:i/>
          <w:szCs w:val="24"/>
          <w:lang w:val="fr-FR"/>
        </w:rPr>
      </w:pPr>
    </w:p>
    <w:p w:rsidR="00934B30" w:rsidRPr="006F5E30" w:rsidRDefault="00934B30" w:rsidP="00934B30">
      <w:pPr>
        <w:pStyle w:val="DefaultText"/>
        <w:jc w:val="both"/>
        <w:rPr>
          <w:b/>
          <w:i/>
          <w:szCs w:val="24"/>
          <w:lang w:val="fr-FR"/>
        </w:rPr>
      </w:pPr>
    </w:p>
    <w:p w:rsidR="00934B30" w:rsidRDefault="00934B30" w:rsidP="00934B30">
      <w:pPr>
        <w:pStyle w:val="DefaultText"/>
        <w:jc w:val="both"/>
        <w:rPr>
          <w:b/>
          <w:i/>
          <w:szCs w:val="24"/>
          <w:lang w:val="fr-FR"/>
        </w:rPr>
      </w:pPr>
      <w:r w:rsidRPr="006F5E30">
        <w:rPr>
          <w:b/>
          <w:i/>
          <w:szCs w:val="24"/>
          <w:lang w:val="fr-FR"/>
        </w:rPr>
        <w:t xml:space="preserve">4. Obiectul principal al contractului  </w:t>
      </w:r>
    </w:p>
    <w:p w:rsidR="00775978" w:rsidRPr="006F5E30" w:rsidRDefault="00775978" w:rsidP="00934B30">
      <w:pPr>
        <w:pStyle w:val="DefaultText"/>
        <w:jc w:val="both"/>
        <w:rPr>
          <w:b/>
          <w:i/>
          <w:szCs w:val="24"/>
          <w:lang w:val="fr-FR"/>
        </w:rPr>
      </w:pPr>
    </w:p>
    <w:p w:rsidR="00934B30" w:rsidRPr="00F81A09" w:rsidRDefault="00934B30" w:rsidP="00934B30">
      <w:pPr>
        <w:pStyle w:val="DefaultText"/>
        <w:jc w:val="both"/>
        <w:rPr>
          <w:sz w:val="16"/>
          <w:szCs w:val="16"/>
          <w:lang w:val="fr-FR"/>
        </w:rPr>
      </w:pPr>
    </w:p>
    <w:p w:rsidR="00B73FE5" w:rsidRDefault="00934B30" w:rsidP="00934B30">
      <w:pPr>
        <w:pStyle w:val="DefaultText"/>
        <w:jc w:val="both"/>
        <w:rPr>
          <w:szCs w:val="24"/>
          <w:lang w:val="fr-FR"/>
        </w:rPr>
      </w:pPr>
      <w:r w:rsidRPr="006F5E30">
        <w:rPr>
          <w:szCs w:val="24"/>
          <w:lang w:val="fr-FR"/>
        </w:rPr>
        <w:t xml:space="preserve">4.1 - </w:t>
      </w:r>
      <w:r>
        <w:rPr>
          <w:szCs w:val="24"/>
          <w:lang w:val="fr-FR"/>
        </w:rPr>
        <w:t>Prestatorul</w:t>
      </w:r>
      <w:r w:rsidRPr="006F5E30">
        <w:rPr>
          <w:szCs w:val="24"/>
          <w:lang w:val="fr-FR"/>
        </w:rPr>
        <w:t xml:space="preserve"> se obligă să pres</w:t>
      </w:r>
      <w:r>
        <w:rPr>
          <w:szCs w:val="24"/>
          <w:lang w:val="fr-FR"/>
        </w:rPr>
        <w:t xml:space="preserve">teze serviciile  </w:t>
      </w:r>
      <w:r w:rsidR="00B73FE5">
        <w:rPr>
          <w:szCs w:val="24"/>
          <w:lang w:val="fr-FR"/>
        </w:rPr>
        <w:t>conform anexelor 1-5 care cuprind un numar de __       pagini</w:t>
      </w:r>
    </w:p>
    <w:p w:rsidR="00934B30" w:rsidRPr="006F5E30" w:rsidRDefault="00934B30" w:rsidP="00934B30">
      <w:pPr>
        <w:pStyle w:val="DefaultText"/>
        <w:jc w:val="both"/>
        <w:rPr>
          <w:szCs w:val="24"/>
          <w:lang w:val="fr-FR"/>
        </w:rPr>
      </w:pPr>
      <w:r w:rsidRPr="006F5E30">
        <w:rPr>
          <w:szCs w:val="24"/>
          <w:lang w:val="fr-FR"/>
        </w:rPr>
        <w:t xml:space="preserve">4.2 - Achizitorul se obligă  să plătească preţul convenit în prezentul contract pentru serviciile prestate. </w:t>
      </w:r>
    </w:p>
    <w:p w:rsidR="00934B30" w:rsidRPr="006F5E30" w:rsidRDefault="00934B30" w:rsidP="00934B30">
      <w:pPr>
        <w:pStyle w:val="DefaultText"/>
        <w:jc w:val="both"/>
        <w:rPr>
          <w:szCs w:val="24"/>
          <w:lang w:val="fr-FR"/>
        </w:rPr>
      </w:pPr>
    </w:p>
    <w:p w:rsidR="00934B30" w:rsidRPr="006F5E30" w:rsidRDefault="00934B30" w:rsidP="00934B30">
      <w:pPr>
        <w:pStyle w:val="DefaultText"/>
        <w:jc w:val="both"/>
        <w:rPr>
          <w:b/>
          <w:i/>
          <w:szCs w:val="24"/>
          <w:lang w:val="fr-FR"/>
        </w:rPr>
      </w:pPr>
      <w:r w:rsidRPr="006F5E30">
        <w:rPr>
          <w:b/>
          <w:szCs w:val="24"/>
          <w:lang w:val="fr-FR"/>
        </w:rPr>
        <w:t xml:space="preserve">5. </w:t>
      </w:r>
      <w:r w:rsidRPr="006F5E30">
        <w:rPr>
          <w:b/>
          <w:i/>
          <w:szCs w:val="24"/>
          <w:lang w:val="fr-FR"/>
        </w:rPr>
        <w:t>Preţul contractului</w:t>
      </w:r>
    </w:p>
    <w:p w:rsidR="00934B30" w:rsidRPr="00F81A09" w:rsidRDefault="00934B30" w:rsidP="00934B30">
      <w:pPr>
        <w:pStyle w:val="DefaultText"/>
        <w:jc w:val="both"/>
        <w:rPr>
          <w:sz w:val="16"/>
          <w:szCs w:val="16"/>
          <w:lang w:val="fr-FR"/>
        </w:rPr>
      </w:pPr>
    </w:p>
    <w:p w:rsidR="00934B30" w:rsidRPr="006F5E30" w:rsidRDefault="00934B30" w:rsidP="00934B30">
      <w:pPr>
        <w:pStyle w:val="DefaultText"/>
        <w:jc w:val="both"/>
        <w:rPr>
          <w:szCs w:val="24"/>
          <w:lang w:val="fr-FR"/>
        </w:rPr>
      </w:pPr>
      <w:r w:rsidRPr="006F5E30">
        <w:rPr>
          <w:szCs w:val="24"/>
          <w:lang w:val="fr-FR"/>
        </w:rPr>
        <w:t>5.1 Preţul convenit pentru indeplinirea contractului, platibil prestatorului de catre achizitor este de ______________________ lei, la care se adaugă __________________lei  TVA.</w:t>
      </w:r>
    </w:p>
    <w:p w:rsidR="00934B30" w:rsidRPr="006F5E30" w:rsidRDefault="00934B30" w:rsidP="00934B30">
      <w:pPr>
        <w:pStyle w:val="DefaultText2"/>
        <w:jc w:val="both"/>
        <w:rPr>
          <w:b/>
          <w:szCs w:val="24"/>
          <w:lang w:val="fr-FR"/>
        </w:rPr>
      </w:pPr>
    </w:p>
    <w:p w:rsidR="00934B30" w:rsidRPr="006F5E30" w:rsidRDefault="00934B30" w:rsidP="00934B30">
      <w:pPr>
        <w:pStyle w:val="DefaultText2"/>
        <w:jc w:val="both"/>
        <w:rPr>
          <w:b/>
          <w:i/>
          <w:szCs w:val="24"/>
          <w:lang w:val="fr-FR"/>
        </w:rPr>
      </w:pPr>
      <w:r w:rsidRPr="006F5E30">
        <w:rPr>
          <w:b/>
          <w:szCs w:val="24"/>
          <w:lang w:val="fr-FR"/>
        </w:rPr>
        <w:t xml:space="preserve">6. </w:t>
      </w:r>
      <w:proofErr w:type="spellStart"/>
      <w:r w:rsidRPr="006F5E30">
        <w:rPr>
          <w:b/>
          <w:i/>
          <w:szCs w:val="24"/>
          <w:lang w:val="fr-FR"/>
        </w:rPr>
        <w:t>Durata</w:t>
      </w:r>
      <w:proofErr w:type="spellEnd"/>
      <w:r w:rsidRPr="006F5E30">
        <w:rPr>
          <w:b/>
          <w:i/>
          <w:szCs w:val="24"/>
          <w:lang w:val="fr-FR"/>
        </w:rPr>
        <w:t xml:space="preserve"> </w:t>
      </w:r>
      <w:proofErr w:type="spellStart"/>
      <w:r w:rsidRPr="006F5E30">
        <w:rPr>
          <w:b/>
          <w:i/>
          <w:szCs w:val="24"/>
          <w:lang w:val="fr-FR"/>
        </w:rPr>
        <w:t>contractului</w:t>
      </w:r>
      <w:proofErr w:type="spellEnd"/>
    </w:p>
    <w:p w:rsidR="00934B30" w:rsidRDefault="00934B30" w:rsidP="00934B30">
      <w:pPr>
        <w:pStyle w:val="DefaultText2"/>
        <w:jc w:val="both"/>
        <w:rPr>
          <w:szCs w:val="24"/>
          <w:lang w:val="fr-FR"/>
        </w:rPr>
      </w:pPr>
      <w:r w:rsidRPr="006F5E30">
        <w:rPr>
          <w:szCs w:val="24"/>
          <w:lang w:val="fr-FR"/>
        </w:rPr>
        <w:t xml:space="preserve">6.1 – </w:t>
      </w:r>
      <w:proofErr w:type="spellStart"/>
      <w:r w:rsidRPr="006F5E30">
        <w:rPr>
          <w:szCs w:val="24"/>
          <w:lang w:val="fr-FR"/>
        </w:rPr>
        <w:t>Durata</w:t>
      </w:r>
      <w:proofErr w:type="spellEnd"/>
      <w:r w:rsidRPr="006F5E30">
        <w:rPr>
          <w:szCs w:val="24"/>
          <w:lang w:val="fr-FR"/>
        </w:rPr>
        <w:t xml:space="preserve"> </w:t>
      </w:r>
      <w:proofErr w:type="spellStart"/>
      <w:r w:rsidRPr="006F5E30">
        <w:rPr>
          <w:szCs w:val="24"/>
          <w:lang w:val="fr-FR"/>
        </w:rPr>
        <w:t>prezentului</w:t>
      </w:r>
      <w:proofErr w:type="spellEnd"/>
      <w:r w:rsidRPr="006F5E30">
        <w:rPr>
          <w:szCs w:val="24"/>
          <w:lang w:val="fr-FR"/>
        </w:rPr>
        <w:t xml:space="preserve"> </w:t>
      </w:r>
      <w:proofErr w:type="spellStart"/>
      <w:r w:rsidRPr="006F5E30">
        <w:rPr>
          <w:szCs w:val="24"/>
          <w:lang w:val="fr-FR"/>
        </w:rPr>
        <w:t>contract</w:t>
      </w:r>
      <w:proofErr w:type="spellEnd"/>
      <w:r w:rsidRPr="006F5E30">
        <w:rPr>
          <w:szCs w:val="24"/>
          <w:lang w:val="fr-FR"/>
        </w:rPr>
        <w:t xml:space="preserve"> </w:t>
      </w:r>
      <w:proofErr w:type="spellStart"/>
      <w:r>
        <w:rPr>
          <w:szCs w:val="24"/>
          <w:lang w:val="fr-FR"/>
        </w:rPr>
        <w:t>incepe</w:t>
      </w:r>
      <w:proofErr w:type="spellEnd"/>
      <w:r w:rsidRPr="006F5E30">
        <w:rPr>
          <w:szCs w:val="24"/>
          <w:lang w:val="fr-FR"/>
        </w:rPr>
        <w:t xml:space="preserve"> de la data de ___________.</w:t>
      </w:r>
    </w:p>
    <w:p w:rsidR="00934B30" w:rsidRPr="006F5E30" w:rsidRDefault="00934B30" w:rsidP="00934B30">
      <w:pPr>
        <w:pStyle w:val="DefaultText2"/>
        <w:jc w:val="both"/>
        <w:rPr>
          <w:szCs w:val="24"/>
          <w:lang w:val="fr-FR"/>
        </w:rPr>
      </w:pPr>
      <w:r>
        <w:rPr>
          <w:szCs w:val="24"/>
          <w:lang w:val="fr-FR"/>
        </w:rPr>
        <w:t xml:space="preserve">6.2 </w:t>
      </w:r>
      <w:r w:rsidRPr="006F5E30">
        <w:rPr>
          <w:szCs w:val="24"/>
          <w:lang w:val="fr-FR"/>
        </w:rPr>
        <w:t>–</w:t>
      </w:r>
      <w:r>
        <w:rPr>
          <w:szCs w:val="24"/>
          <w:lang w:val="fr-FR"/>
        </w:rPr>
        <w:t xml:space="preserve"> </w:t>
      </w:r>
      <w:proofErr w:type="spellStart"/>
      <w:r>
        <w:rPr>
          <w:szCs w:val="24"/>
          <w:lang w:val="fr-FR"/>
        </w:rPr>
        <w:t>Serviciile</w:t>
      </w:r>
      <w:proofErr w:type="spellEnd"/>
      <w:r>
        <w:rPr>
          <w:szCs w:val="24"/>
          <w:lang w:val="fr-FR"/>
        </w:rPr>
        <w:t xml:space="preserve"> </w:t>
      </w:r>
      <w:proofErr w:type="spellStart"/>
      <w:r>
        <w:rPr>
          <w:szCs w:val="24"/>
          <w:lang w:val="fr-FR"/>
        </w:rPr>
        <w:t>prestate</w:t>
      </w:r>
      <w:proofErr w:type="spellEnd"/>
      <w:r w:rsidR="00775978">
        <w:rPr>
          <w:szCs w:val="24"/>
          <w:lang w:val="fr-FR"/>
        </w:rPr>
        <w:t xml:space="preserve"> se </w:t>
      </w:r>
      <w:proofErr w:type="spellStart"/>
      <w:r w:rsidR="00775978">
        <w:rPr>
          <w:szCs w:val="24"/>
          <w:lang w:val="fr-FR"/>
        </w:rPr>
        <w:t>desfasoara</w:t>
      </w:r>
      <w:proofErr w:type="spellEnd"/>
      <w:r w:rsidR="00775978">
        <w:rPr>
          <w:szCs w:val="24"/>
          <w:lang w:val="fr-FR"/>
        </w:rPr>
        <w:t xml:space="preserve"> pana la</w:t>
      </w:r>
      <w:r>
        <w:rPr>
          <w:szCs w:val="24"/>
          <w:lang w:val="fr-FR"/>
        </w:rPr>
        <w:t xml:space="preserve"> data de 31.12.2017</w:t>
      </w:r>
    </w:p>
    <w:p w:rsidR="00934B30" w:rsidRDefault="00934B30" w:rsidP="00934B30">
      <w:pPr>
        <w:pStyle w:val="DefaultText2"/>
        <w:jc w:val="both"/>
        <w:rPr>
          <w:lang w:val="nl-NL"/>
        </w:rPr>
      </w:pPr>
      <w:r>
        <w:rPr>
          <w:szCs w:val="24"/>
          <w:lang w:val="nl-NL"/>
        </w:rPr>
        <w:t>6.3 –</w:t>
      </w:r>
      <w:r>
        <w:rPr>
          <w:i/>
          <w:lang w:val="nl-NL"/>
        </w:rPr>
        <w:t xml:space="preserve"> </w:t>
      </w:r>
      <w:r>
        <w:rPr>
          <w:lang w:val="nl-NL"/>
        </w:rPr>
        <w:t xml:space="preserve">Prezentul contract </w:t>
      </w:r>
      <w:r w:rsidR="00775978">
        <w:rPr>
          <w:lang w:val="nl-NL"/>
        </w:rPr>
        <w:t>este valabil pana</w:t>
      </w:r>
      <w:r>
        <w:rPr>
          <w:lang w:val="nl-NL"/>
        </w:rPr>
        <w:t xml:space="preserve"> la data de  31.01.2018</w:t>
      </w:r>
    </w:p>
    <w:p w:rsidR="00934B30" w:rsidRDefault="00934B30" w:rsidP="00934B30">
      <w:pPr>
        <w:pStyle w:val="DefaultText2"/>
        <w:jc w:val="both"/>
        <w:rPr>
          <w:b/>
          <w:szCs w:val="24"/>
          <w:lang w:val="it-IT"/>
        </w:rPr>
      </w:pPr>
    </w:p>
    <w:p w:rsidR="00934B30" w:rsidRPr="006F5E30" w:rsidRDefault="00934B30" w:rsidP="00934B30">
      <w:pPr>
        <w:pStyle w:val="DefaultText"/>
        <w:jc w:val="both"/>
        <w:rPr>
          <w:b/>
          <w:i/>
          <w:szCs w:val="24"/>
          <w:lang w:val="pt-BR"/>
        </w:rPr>
      </w:pPr>
      <w:r w:rsidRPr="006F5E30">
        <w:rPr>
          <w:b/>
          <w:szCs w:val="24"/>
          <w:lang w:val="pt-BR"/>
        </w:rPr>
        <w:t xml:space="preserve">7. </w:t>
      </w:r>
      <w:r w:rsidRPr="006F5E30">
        <w:rPr>
          <w:b/>
          <w:i/>
          <w:szCs w:val="24"/>
          <w:lang w:val="pt-BR"/>
        </w:rPr>
        <w:t>Executarea contractului</w:t>
      </w:r>
    </w:p>
    <w:p w:rsidR="00934B30" w:rsidRPr="00F81A09" w:rsidRDefault="00934B30" w:rsidP="00934B30">
      <w:pPr>
        <w:pStyle w:val="DefaultText"/>
        <w:jc w:val="both"/>
        <w:rPr>
          <w:sz w:val="16"/>
          <w:szCs w:val="16"/>
          <w:lang w:val="pt-BR"/>
        </w:rPr>
      </w:pPr>
    </w:p>
    <w:p w:rsidR="00934B30" w:rsidRPr="006F5E30" w:rsidRDefault="00934B30" w:rsidP="00934B30">
      <w:pPr>
        <w:pStyle w:val="DefaultText"/>
        <w:jc w:val="both"/>
        <w:rPr>
          <w:szCs w:val="24"/>
          <w:lang w:val="pt-BR"/>
        </w:rPr>
      </w:pPr>
      <w:r w:rsidRPr="006F5E30">
        <w:rPr>
          <w:szCs w:val="24"/>
          <w:lang w:val="pt-BR"/>
        </w:rPr>
        <w:t xml:space="preserve">7.1 – </w:t>
      </w:r>
      <w:r w:rsidRPr="00354E0A">
        <w:rPr>
          <w:szCs w:val="24"/>
          <w:lang w:val="nl-NL"/>
        </w:rPr>
        <w:t>Executarea contractului începe  la data inregistrarii contractului la achizitor</w:t>
      </w:r>
      <w:r w:rsidRPr="006F5E30">
        <w:rPr>
          <w:szCs w:val="24"/>
          <w:lang w:val="pt-BR"/>
        </w:rPr>
        <w:t>.</w:t>
      </w:r>
    </w:p>
    <w:p w:rsidR="00934B30" w:rsidRPr="006F5E30" w:rsidRDefault="00934B30" w:rsidP="00934B30">
      <w:pPr>
        <w:pStyle w:val="DefaultText"/>
        <w:jc w:val="both"/>
        <w:rPr>
          <w:b/>
          <w:szCs w:val="24"/>
          <w:lang w:val="pt-BR"/>
        </w:rPr>
      </w:pPr>
    </w:p>
    <w:p w:rsidR="00934B30" w:rsidRDefault="00934B30" w:rsidP="00934B30">
      <w:pPr>
        <w:pStyle w:val="DefaultText"/>
        <w:jc w:val="both"/>
        <w:rPr>
          <w:b/>
          <w:i/>
          <w:szCs w:val="24"/>
          <w:lang w:val="it-IT"/>
        </w:rPr>
      </w:pPr>
      <w:r>
        <w:rPr>
          <w:b/>
          <w:szCs w:val="24"/>
          <w:lang w:val="it-IT"/>
        </w:rPr>
        <w:t xml:space="preserve">8. </w:t>
      </w:r>
      <w:r>
        <w:rPr>
          <w:b/>
          <w:i/>
          <w:szCs w:val="24"/>
          <w:lang w:val="it-IT"/>
        </w:rPr>
        <w:t>Documentele contractului</w:t>
      </w:r>
    </w:p>
    <w:p w:rsidR="00934B30" w:rsidRPr="00F81A09" w:rsidRDefault="00934B30" w:rsidP="00934B30">
      <w:pPr>
        <w:pStyle w:val="DefaultText1"/>
        <w:jc w:val="both"/>
        <w:rPr>
          <w:sz w:val="16"/>
          <w:szCs w:val="16"/>
          <w:lang w:val="it-IT"/>
        </w:rPr>
      </w:pPr>
    </w:p>
    <w:p w:rsidR="00934B30" w:rsidRDefault="00934B30" w:rsidP="00934B30">
      <w:pPr>
        <w:pStyle w:val="DefaultText1"/>
        <w:jc w:val="both"/>
        <w:rPr>
          <w:szCs w:val="24"/>
          <w:lang w:val="it-IT"/>
        </w:rPr>
      </w:pPr>
      <w:r>
        <w:rPr>
          <w:szCs w:val="24"/>
          <w:lang w:val="it-IT"/>
        </w:rPr>
        <w:t>8.1  - Documentele contractului sunt:</w:t>
      </w:r>
    </w:p>
    <w:p w:rsidR="00934B30" w:rsidRDefault="00B73FE5" w:rsidP="00934B30">
      <w:pPr>
        <w:pStyle w:val="DefaultText1"/>
        <w:numPr>
          <w:ilvl w:val="0"/>
          <w:numId w:val="3"/>
        </w:numPr>
        <w:tabs>
          <w:tab w:val="left" w:pos="360"/>
        </w:tabs>
        <w:rPr>
          <w:i/>
          <w:lang w:val="it-IT"/>
        </w:rPr>
      </w:pPr>
      <w:r>
        <w:rPr>
          <w:i/>
          <w:lang w:val="it-IT"/>
        </w:rPr>
        <w:t>oferta</w:t>
      </w:r>
      <w:r w:rsidR="00934B30">
        <w:rPr>
          <w:i/>
          <w:lang w:val="it-IT"/>
        </w:rPr>
        <w:t xml:space="preserve"> financiara </w:t>
      </w:r>
      <w:r w:rsidR="00934B30">
        <w:rPr>
          <w:i/>
          <w:lang w:val="ro-RO"/>
        </w:rPr>
        <w:t>(anexa nr. 1)</w:t>
      </w:r>
      <w:r w:rsidR="00865FD6">
        <w:rPr>
          <w:i/>
          <w:lang w:val="ro-RO"/>
        </w:rPr>
        <w:t>-</w:t>
      </w:r>
      <w:proofErr w:type="spellStart"/>
      <w:r w:rsidR="00865FD6">
        <w:rPr>
          <w:i/>
          <w:lang w:val="ro-RO"/>
        </w:rPr>
        <w:t>contine</w:t>
      </w:r>
      <w:proofErr w:type="spellEnd"/>
      <w:r w:rsidR="00865FD6">
        <w:rPr>
          <w:i/>
          <w:lang w:val="ro-RO"/>
        </w:rPr>
        <w:t xml:space="preserve"> ___ file</w:t>
      </w:r>
      <w:r w:rsidR="00934B30">
        <w:rPr>
          <w:i/>
          <w:lang w:val="it-IT"/>
        </w:rPr>
        <w:t>;</w:t>
      </w:r>
    </w:p>
    <w:p w:rsidR="00934B30" w:rsidRPr="006037BA" w:rsidRDefault="00934B30" w:rsidP="00934B30">
      <w:pPr>
        <w:pStyle w:val="DefaultText1"/>
        <w:numPr>
          <w:ilvl w:val="0"/>
          <w:numId w:val="3"/>
        </w:numPr>
        <w:tabs>
          <w:tab w:val="left" w:pos="360"/>
        </w:tabs>
        <w:rPr>
          <w:i/>
          <w:lang w:val="it-IT"/>
        </w:rPr>
      </w:pPr>
      <w:r>
        <w:rPr>
          <w:i/>
          <w:lang w:val="it-IT"/>
        </w:rPr>
        <w:t>graficul de prestare</w:t>
      </w:r>
      <w:r w:rsidRPr="00E20301">
        <w:rPr>
          <w:i/>
          <w:lang w:val="ro-RO"/>
        </w:rPr>
        <w:t xml:space="preserve"> </w:t>
      </w:r>
      <w:r>
        <w:rPr>
          <w:i/>
          <w:lang w:val="ro-RO"/>
        </w:rPr>
        <w:t>(anexa nr. 2)</w:t>
      </w:r>
      <w:r w:rsidR="00865FD6">
        <w:rPr>
          <w:i/>
          <w:lang w:val="ro-RO"/>
        </w:rPr>
        <w:t xml:space="preserve">- </w:t>
      </w:r>
      <w:proofErr w:type="spellStart"/>
      <w:r w:rsidR="00865FD6">
        <w:rPr>
          <w:i/>
          <w:lang w:val="ro-RO"/>
        </w:rPr>
        <w:t>contine</w:t>
      </w:r>
      <w:proofErr w:type="spellEnd"/>
      <w:r w:rsidR="00865FD6">
        <w:rPr>
          <w:i/>
          <w:lang w:val="ro-RO"/>
        </w:rPr>
        <w:t xml:space="preserve"> ___ file</w:t>
      </w:r>
      <w:r>
        <w:rPr>
          <w:i/>
          <w:lang w:val="ro-RO"/>
        </w:rPr>
        <w:t>;</w:t>
      </w:r>
    </w:p>
    <w:p w:rsidR="006037BA" w:rsidRPr="006037BA" w:rsidRDefault="006037BA" w:rsidP="00934B30">
      <w:pPr>
        <w:pStyle w:val="DefaultText1"/>
        <w:numPr>
          <w:ilvl w:val="0"/>
          <w:numId w:val="3"/>
        </w:numPr>
        <w:tabs>
          <w:tab w:val="left" w:pos="360"/>
        </w:tabs>
        <w:rPr>
          <w:i/>
          <w:lang w:val="it-IT"/>
        </w:rPr>
      </w:pPr>
      <w:r>
        <w:rPr>
          <w:i/>
          <w:lang w:val="ro-RO"/>
        </w:rPr>
        <w:t>structura parc auto (anexa nr. 3)</w:t>
      </w:r>
      <w:r w:rsidR="00865FD6" w:rsidRPr="00865FD6">
        <w:rPr>
          <w:i/>
          <w:lang w:val="ro-RO"/>
        </w:rPr>
        <w:t xml:space="preserve"> </w:t>
      </w:r>
      <w:r w:rsidR="00865FD6">
        <w:rPr>
          <w:i/>
          <w:lang w:val="ro-RO"/>
        </w:rPr>
        <w:t xml:space="preserve">- </w:t>
      </w:r>
      <w:proofErr w:type="spellStart"/>
      <w:r w:rsidR="00865FD6">
        <w:rPr>
          <w:i/>
          <w:lang w:val="ro-RO"/>
        </w:rPr>
        <w:t>contine</w:t>
      </w:r>
      <w:proofErr w:type="spellEnd"/>
      <w:r w:rsidR="00865FD6">
        <w:rPr>
          <w:i/>
          <w:lang w:val="ro-RO"/>
        </w:rPr>
        <w:t xml:space="preserve"> ___ file</w:t>
      </w:r>
      <w:r w:rsidR="00AA73D5">
        <w:rPr>
          <w:i/>
          <w:lang w:val="ro-RO"/>
        </w:rPr>
        <w:t>;</w:t>
      </w:r>
    </w:p>
    <w:p w:rsidR="006037BA" w:rsidRDefault="00B73FE5" w:rsidP="00934B30">
      <w:pPr>
        <w:pStyle w:val="DefaultText1"/>
        <w:numPr>
          <w:ilvl w:val="0"/>
          <w:numId w:val="3"/>
        </w:numPr>
        <w:tabs>
          <w:tab w:val="left" w:pos="360"/>
        </w:tabs>
        <w:rPr>
          <w:i/>
          <w:lang w:val="it-IT"/>
        </w:rPr>
      </w:pPr>
      <w:r>
        <w:rPr>
          <w:i/>
          <w:lang w:val="ro-RO"/>
        </w:rPr>
        <w:t>oferta tehnica- conform caiet de sarcini</w:t>
      </w:r>
      <w:r w:rsidR="006037BA">
        <w:rPr>
          <w:i/>
          <w:lang w:val="ro-RO"/>
        </w:rPr>
        <w:t xml:space="preserve"> (anexa nr. 4</w:t>
      </w:r>
      <w:r w:rsidR="00865FD6">
        <w:rPr>
          <w:i/>
          <w:lang w:val="ro-RO"/>
        </w:rPr>
        <w:t xml:space="preserve"> </w:t>
      </w:r>
      <w:r w:rsidR="006037BA">
        <w:rPr>
          <w:i/>
          <w:lang w:val="ro-RO"/>
        </w:rPr>
        <w:t>)</w:t>
      </w:r>
      <w:r w:rsidR="00865FD6" w:rsidRPr="00865FD6">
        <w:rPr>
          <w:i/>
          <w:lang w:val="ro-RO"/>
        </w:rPr>
        <w:t xml:space="preserve"> </w:t>
      </w:r>
      <w:r w:rsidR="00865FD6">
        <w:rPr>
          <w:i/>
          <w:lang w:val="ro-RO"/>
        </w:rPr>
        <w:t xml:space="preserve">- </w:t>
      </w:r>
      <w:proofErr w:type="spellStart"/>
      <w:r w:rsidR="00865FD6">
        <w:rPr>
          <w:i/>
          <w:lang w:val="ro-RO"/>
        </w:rPr>
        <w:t>contine</w:t>
      </w:r>
      <w:proofErr w:type="spellEnd"/>
      <w:r w:rsidR="00865FD6">
        <w:rPr>
          <w:i/>
          <w:lang w:val="ro-RO"/>
        </w:rPr>
        <w:t xml:space="preserve"> ___ file</w:t>
      </w:r>
      <w:r w:rsidR="00AA73D5">
        <w:rPr>
          <w:i/>
          <w:lang w:val="ro-RO"/>
        </w:rPr>
        <w:t>;</w:t>
      </w:r>
    </w:p>
    <w:p w:rsidR="00934B30" w:rsidRPr="00472D67" w:rsidRDefault="00934B30" w:rsidP="00934B30">
      <w:pPr>
        <w:pStyle w:val="DefaultText1"/>
        <w:numPr>
          <w:ilvl w:val="0"/>
          <w:numId w:val="3"/>
        </w:numPr>
        <w:tabs>
          <w:tab w:val="left" w:pos="360"/>
        </w:tabs>
        <w:rPr>
          <w:i/>
          <w:lang w:val="it-IT"/>
        </w:rPr>
      </w:pPr>
      <w:r w:rsidRPr="00472D67">
        <w:rPr>
          <w:i/>
          <w:lang w:val="ro-RO"/>
        </w:rPr>
        <w:t xml:space="preserve">clauze contractuale privind </w:t>
      </w:r>
      <w:proofErr w:type="spellStart"/>
      <w:r w:rsidRPr="00472D67">
        <w:rPr>
          <w:i/>
          <w:lang w:val="ro-RO"/>
        </w:rPr>
        <w:t>protectia</w:t>
      </w:r>
      <w:proofErr w:type="spellEnd"/>
      <w:r w:rsidRPr="00472D67">
        <w:rPr>
          <w:i/>
          <w:lang w:val="ro-RO"/>
        </w:rPr>
        <w:t xml:space="preserve"> muncii</w:t>
      </w:r>
      <w:r w:rsidR="006037BA">
        <w:rPr>
          <w:i/>
          <w:lang w:val="ro-RO"/>
        </w:rPr>
        <w:t xml:space="preserve"> (anexa nr. 5</w:t>
      </w:r>
      <w:r w:rsidR="00AA73D5">
        <w:rPr>
          <w:i/>
          <w:lang w:val="ro-RO"/>
        </w:rPr>
        <w:t>)</w:t>
      </w:r>
      <w:r w:rsidR="00865FD6" w:rsidRPr="00865FD6">
        <w:rPr>
          <w:i/>
          <w:lang w:val="ro-RO"/>
        </w:rPr>
        <w:t xml:space="preserve"> </w:t>
      </w:r>
      <w:r w:rsidR="00865FD6">
        <w:rPr>
          <w:i/>
          <w:lang w:val="ro-RO"/>
        </w:rPr>
        <w:t xml:space="preserve">- </w:t>
      </w:r>
      <w:proofErr w:type="spellStart"/>
      <w:r w:rsidR="00865FD6">
        <w:rPr>
          <w:i/>
          <w:lang w:val="ro-RO"/>
        </w:rPr>
        <w:t>contine</w:t>
      </w:r>
      <w:proofErr w:type="spellEnd"/>
      <w:r w:rsidR="00865FD6">
        <w:rPr>
          <w:i/>
          <w:lang w:val="ro-RO"/>
        </w:rPr>
        <w:t xml:space="preserve"> ___ file</w:t>
      </w:r>
    </w:p>
    <w:p w:rsidR="00934B30" w:rsidRDefault="00934B30" w:rsidP="00934B30">
      <w:pPr>
        <w:pStyle w:val="DefaultText1"/>
        <w:ind w:left="360"/>
        <w:rPr>
          <w:i/>
          <w:lang w:val="it-IT"/>
        </w:rPr>
      </w:pPr>
    </w:p>
    <w:p w:rsidR="00934B30" w:rsidRPr="00472D67" w:rsidRDefault="00934B30" w:rsidP="00934B30">
      <w:pPr>
        <w:pStyle w:val="DefaultText1"/>
        <w:ind w:left="360"/>
        <w:rPr>
          <w:i/>
          <w:lang w:val="it-IT"/>
        </w:rPr>
      </w:pPr>
    </w:p>
    <w:p w:rsidR="00934B30" w:rsidRDefault="00934B30" w:rsidP="00934B30">
      <w:pPr>
        <w:pStyle w:val="DefaultText"/>
        <w:jc w:val="both"/>
        <w:rPr>
          <w:b/>
          <w:i/>
          <w:szCs w:val="24"/>
          <w:lang w:val="it-IT"/>
        </w:rPr>
      </w:pPr>
      <w:r>
        <w:rPr>
          <w:b/>
          <w:szCs w:val="24"/>
          <w:lang w:val="it-IT"/>
        </w:rPr>
        <w:t xml:space="preserve">9.  </w:t>
      </w:r>
      <w:r>
        <w:rPr>
          <w:b/>
          <w:i/>
          <w:szCs w:val="24"/>
          <w:lang w:val="it-IT"/>
        </w:rPr>
        <w:t>Obligaţiile principale ale prestatorului</w:t>
      </w:r>
    </w:p>
    <w:p w:rsidR="00934B30" w:rsidRPr="00F81A09" w:rsidRDefault="00934B30" w:rsidP="00934B30">
      <w:pPr>
        <w:pStyle w:val="DefaultText"/>
        <w:jc w:val="both"/>
        <w:rPr>
          <w:b/>
          <w:i/>
          <w:sz w:val="16"/>
          <w:szCs w:val="16"/>
          <w:lang w:val="it-IT"/>
        </w:rPr>
      </w:pPr>
    </w:p>
    <w:p w:rsidR="00934B30" w:rsidRDefault="00934B30" w:rsidP="00934B30">
      <w:pPr>
        <w:pStyle w:val="DefaultText"/>
        <w:jc w:val="both"/>
        <w:rPr>
          <w:b/>
          <w:szCs w:val="24"/>
          <w:lang w:val="it-IT"/>
        </w:rPr>
      </w:pPr>
      <w:r>
        <w:rPr>
          <w:szCs w:val="24"/>
          <w:lang w:val="it-IT"/>
        </w:rPr>
        <w:t>9.1- Prestatorul  se obligă să presteze serviciile la standardele şi sau performanţele prezentate în propunerea tehnică</w:t>
      </w:r>
      <w:r>
        <w:rPr>
          <w:b/>
          <w:szCs w:val="24"/>
          <w:lang w:val="it-IT"/>
        </w:rPr>
        <w:t xml:space="preserve">. </w:t>
      </w:r>
    </w:p>
    <w:p w:rsidR="00934B30" w:rsidRDefault="00934B30" w:rsidP="00934B30">
      <w:pPr>
        <w:pStyle w:val="DefaultText"/>
        <w:jc w:val="both"/>
        <w:rPr>
          <w:szCs w:val="24"/>
          <w:lang w:val="it-IT"/>
        </w:rPr>
      </w:pPr>
      <w:r>
        <w:rPr>
          <w:szCs w:val="24"/>
          <w:lang w:val="it-IT"/>
        </w:rPr>
        <w:t>9.2. Prestatorul  se obligă să presteze serviciile în graficul de prestare prezentat în propunerea tehnică, anexă  la contract.</w:t>
      </w:r>
    </w:p>
    <w:p w:rsidR="00934B30" w:rsidRDefault="00934B30" w:rsidP="00934B30">
      <w:pPr>
        <w:pStyle w:val="DefaultText"/>
        <w:jc w:val="both"/>
        <w:rPr>
          <w:szCs w:val="24"/>
          <w:lang w:val="it-IT"/>
        </w:rPr>
      </w:pPr>
      <w:r>
        <w:rPr>
          <w:szCs w:val="24"/>
          <w:lang w:val="it-IT"/>
        </w:rPr>
        <w:t>9.3 – Prestatorul  se obliga să despăgubească achizitorul împotriva oricăror:</w:t>
      </w:r>
    </w:p>
    <w:p w:rsidR="00934B30" w:rsidRDefault="00934B30" w:rsidP="00934B30">
      <w:pPr>
        <w:pStyle w:val="DefaultText"/>
        <w:numPr>
          <w:ilvl w:val="7"/>
          <w:numId w:val="2"/>
        </w:numPr>
        <w:tabs>
          <w:tab w:val="left" w:pos="1209"/>
        </w:tabs>
        <w:suppressAutoHyphens/>
        <w:jc w:val="both"/>
        <w:rPr>
          <w:szCs w:val="24"/>
          <w:lang w:val="it-IT"/>
        </w:rPr>
      </w:pPr>
      <w:r>
        <w:rPr>
          <w:szCs w:val="24"/>
          <w:lang w:val="it-IT"/>
        </w:rPr>
        <w:t xml:space="preserve">reclamaţii şi acţiuni în justiţie, ce rezultă din încălcarea unor drepturi de proprietate intelectuală (brevete, nume, mărci înregistrate etc.), legate de echipamentele, materialele, </w:t>
      </w:r>
      <w:r>
        <w:rPr>
          <w:szCs w:val="24"/>
          <w:lang w:val="it-IT"/>
        </w:rPr>
        <w:lastRenderedPageBreak/>
        <w:t xml:space="preserve">instalaţiile sau utilajele folosite pentru sau în legatură cu produsele </w:t>
      </w:r>
      <w:r w:rsidR="005818D4">
        <w:rPr>
          <w:sz w:val="28"/>
          <w:szCs w:val="28"/>
          <w:lang w:val="it-IT"/>
        </w:rPr>
        <w:t xml:space="preserve">/ </w:t>
      </w:r>
      <w:r w:rsidR="005818D4" w:rsidRPr="005818D4">
        <w:rPr>
          <w:szCs w:val="24"/>
          <w:lang w:val="it-IT"/>
        </w:rPr>
        <w:t>serviciile</w:t>
      </w:r>
      <w:r w:rsidR="005818D4">
        <w:rPr>
          <w:sz w:val="28"/>
          <w:szCs w:val="28"/>
          <w:lang w:val="it-IT"/>
        </w:rPr>
        <w:t xml:space="preserve"> </w:t>
      </w:r>
      <w:r>
        <w:rPr>
          <w:szCs w:val="24"/>
          <w:lang w:val="it-IT"/>
        </w:rPr>
        <w:t>achiziţionate, şi</w:t>
      </w:r>
    </w:p>
    <w:p w:rsidR="00934B30" w:rsidRDefault="00934B30" w:rsidP="00934B30">
      <w:pPr>
        <w:pStyle w:val="DefaultText"/>
        <w:numPr>
          <w:ilvl w:val="7"/>
          <w:numId w:val="2"/>
        </w:numPr>
        <w:tabs>
          <w:tab w:val="left" w:pos="1209"/>
        </w:tabs>
        <w:suppressAutoHyphens/>
        <w:jc w:val="both"/>
        <w:rPr>
          <w:szCs w:val="24"/>
          <w:lang w:val="it-IT"/>
        </w:rPr>
      </w:pPr>
      <w:r>
        <w:rPr>
          <w:szCs w:val="24"/>
          <w:lang w:val="it-IT"/>
        </w:rPr>
        <w:t>daune-interese, costuri, taxe şi cheltuieli de orice natură, aferente, cu excepţia situaţiei în care o astfel de încălcare rezultă din respectarea caietului de sarcini întocmit de către achizitor.</w:t>
      </w:r>
    </w:p>
    <w:p w:rsidR="00775978" w:rsidRDefault="00775978" w:rsidP="00775978">
      <w:pPr>
        <w:pStyle w:val="DefaultText"/>
        <w:tabs>
          <w:tab w:val="left" w:pos="1209"/>
        </w:tabs>
        <w:suppressAutoHyphens/>
        <w:ind w:left="1209"/>
        <w:jc w:val="both"/>
        <w:rPr>
          <w:szCs w:val="24"/>
          <w:lang w:val="it-IT"/>
        </w:rPr>
      </w:pPr>
    </w:p>
    <w:p w:rsidR="00934B30" w:rsidRDefault="00934B30" w:rsidP="00934B30">
      <w:pPr>
        <w:pStyle w:val="DefaultText"/>
        <w:tabs>
          <w:tab w:val="left" w:pos="1209"/>
        </w:tabs>
        <w:suppressAutoHyphens/>
        <w:jc w:val="both"/>
        <w:rPr>
          <w:szCs w:val="24"/>
          <w:lang w:val="it-IT"/>
        </w:rPr>
      </w:pPr>
    </w:p>
    <w:p w:rsidR="00934B30" w:rsidRDefault="00934B30" w:rsidP="00934B30">
      <w:pPr>
        <w:pStyle w:val="DefaultText"/>
        <w:jc w:val="both"/>
        <w:rPr>
          <w:b/>
          <w:i/>
          <w:szCs w:val="24"/>
          <w:lang w:val="it-IT"/>
        </w:rPr>
      </w:pPr>
      <w:r>
        <w:rPr>
          <w:b/>
          <w:szCs w:val="24"/>
          <w:lang w:val="it-IT"/>
        </w:rPr>
        <w:t>10</w:t>
      </w:r>
      <w:r>
        <w:rPr>
          <w:b/>
          <w:i/>
          <w:szCs w:val="24"/>
          <w:lang w:val="it-IT"/>
        </w:rPr>
        <w:t>.  Obligaţiile principale ale achizitorului</w:t>
      </w:r>
    </w:p>
    <w:p w:rsidR="00934B30" w:rsidRPr="00F81A09" w:rsidRDefault="00934B30" w:rsidP="00934B30">
      <w:pPr>
        <w:pStyle w:val="DefaultText"/>
        <w:jc w:val="both"/>
        <w:rPr>
          <w:sz w:val="16"/>
          <w:szCs w:val="16"/>
          <w:lang w:val="it-IT"/>
        </w:rPr>
      </w:pPr>
    </w:p>
    <w:p w:rsidR="00934B30" w:rsidRDefault="00934B30" w:rsidP="00934B30">
      <w:pPr>
        <w:pStyle w:val="DefaultText"/>
        <w:jc w:val="both"/>
        <w:rPr>
          <w:szCs w:val="24"/>
          <w:lang w:val="it-IT"/>
        </w:rPr>
      </w:pPr>
      <w:r>
        <w:rPr>
          <w:szCs w:val="24"/>
          <w:lang w:val="it-IT"/>
        </w:rPr>
        <w:t>10.1 – Achizitorul se obligă să recepţioneze serviciile în termen de 24 ore de la data prestarii</w:t>
      </w:r>
    </w:p>
    <w:p w:rsidR="00934B30" w:rsidRPr="006F5E30" w:rsidRDefault="00934B30" w:rsidP="00934B30">
      <w:pPr>
        <w:pStyle w:val="DefaultText"/>
        <w:jc w:val="both"/>
        <w:rPr>
          <w:szCs w:val="24"/>
          <w:lang w:val="it-IT"/>
        </w:rPr>
      </w:pPr>
      <w:r>
        <w:rPr>
          <w:szCs w:val="24"/>
          <w:lang w:val="it-IT"/>
        </w:rPr>
        <w:t xml:space="preserve">10.2 – </w:t>
      </w:r>
      <w:r w:rsidRPr="007D0145">
        <w:rPr>
          <w:szCs w:val="24"/>
          <w:lang w:val="it-IT"/>
        </w:rPr>
        <w:t xml:space="preserve">Achizitorul se obligă să plătească preţul produselor </w:t>
      </w:r>
      <w:r w:rsidR="005818D4">
        <w:rPr>
          <w:sz w:val="28"/>
          <w:szCs w:val="28"/>
          <w:lang w:val="it-IT"/>
        </w:rPr>
        <w:t xml:space="preserve">/ </w:t>
      </w:r>
      <w:r w:rsidR="005818D4" w:rsidRPr="005818D4">
        <w:rPr>
          <w:szCs w:val="24"/>
          <w:lang w:val="it-IT"/>
        </w:rPr>
        <w:t>serviciilor</w:t>
      </w:r>
      <w:r w:rsidR="005818D4">
        <w:rPr>
          <w:sz w:val="28"/>
          <w:szCs w:val="28"/>
          <w:lang w:val="it-IT"/>
        </w:rPr>
        <w:t xml:space="preserve"> </w:t>
      </w:r>
      <w:r w:rsidRPr="007D0145">
        <w:rPr>
          <w:szCs w:val="24"/>
          <w:lang w:val="it-IT"/>
        </w:rPr>
        <w:t>către furnizor în maxim 60 zile de la data emiterii facturii de catre acesta, in functie de sumele pimite de la bugetul local, in conformitate cu prevederile OUG nr. 34/2009 cu privire la rectificarea bugetara pe anul 2009 si a unor masuri financiar-fiscale</w:t>
      </w:r>
      <w:r w:rsidRPr="006F5E30">
        <w:rPr>
          <w:szCs w:val="24"/>
          <w:lang w:val="it-IT"/>
        </w:rPr>
        <w:t>;</w:t>
      </w:r>
    </w:p>
    <w:p w:rsidR="00934B30" w:rsidRPr="006F5E30" w:rsidRDefault="00934B30" w:rsidP="00934B30">
      <w:pPr>
        <w:pStyle w:val="DefaultText"/>
        <w:jc w:val="both"/>
        <w:rPr>
          <w:szCs w:val="24"/>
          <w:lang w:val="it-IT"/>
        </w:rPr>
      </w:pPr>
      <w:r w:rsidRPr="006F5E30">
        <w:rPr>
          <w:szCs w:val="24"/>
          <w:lang w:val="it-IT"/>
        </w:rPr>
        <w:t>10.3</w:t>
      </w:r>
      <w:r w:rsidRPr="006F5E30">
        <w:rPr>
          <w:b/>
          <w:szCs w:val="24"/>
          <w:lang w:val="it-IT"/>
        </w:rPr>
        <w:t xml:space="preserve"> </w:t>
      </w:r>
      <w:r>
        <w:rPr>
          <w:szCs w:val="24"/>
          <w:lang w:val="it-IT"/>
        </w:rPr>
        <w:t>–</w:t>
      </w:r>
      <w:r w:rsidRPr="006F5E30">
        <w:rPr>
          <w:b/>
          <w:szCs w:val="24"/>
          <w:lang w:val="it-IT"/>
        </w:rPr>
        <w:t xml:space="preserve"> </w:t>
      </w:r>
      <w:r w:rsidRPr="006F5E30">
        <w:rPr>
          <w:szCs w:val="24"/>
          <w:lang w:val="it-IT"/>
        </w:rPr>
        <w:t>Dacă</w:t>
      </w:r>
      <w:r>
        <w:rPr>
          <w:szCs w:val="24"/>
          <w:lang w:val="it-IT"/>
        </w:rPr>
        <w:t xml:space="preserve"> </w:t>
      </w:r>
      <w:r w:rsidRPr="006F5E30">
        <w:rPr>
          <w:szCs w:val="24"/>
          <w:lang w:val="it-IT"/>
        </w:rPr>
        <w:t>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rsidR="00934B30" w:rsidRDefault="00934B30" w:rsidP="00934B30">
      <w:pPr>
        <w:pStyle w:val="DefaultText"/>
        <w:jc w:val="both"/>
        <w:rPr>
          <w:b/>
          <w:szCs w:val="24"/>
          <w:lang w:val="it-IT"/>
        </w:rPr>
      </w:pPr>
    </w:p>
    <w:p w:rsidR="00934B30" w:rsidRPr="006F5E30" w:rsidRDefault="00934B30" w:rsidP="00934B30">
      <w:pPr>
        <w:pStyle w:val="DefaultText"/>
        <w:jc w:val="both"/>
        <w:rPr>
          <w:b/>
          <w:szCs w:val="24"/>
          <w:lang w:val="it-IT"/>
        </w:rPr>
      </w:pPr>
    </w:p>
    <w:p w:rsidR="00934B30" w:rsidRDefault="00934B30" w:rsidP="00934B30">
      <w:pPr>
        <w:pStyle w:val="DefaultText"/>
        <w:jc w:val="both"/>
        <w:rPr>
          <w:b/>
          <w:i/>
          <w:szCs w:val="24"/>
          <w:lang w:val="it-IT"/>
        </w:rPr>
      </w:pPr>
      <w:r w:rsidRPr="006F5E30">
        <w:rPr>
          <w:b/>
          <w:szCs w:val="24"/>
          <w:lang w:val="it-IT"/>
        </w:rPr>
        <w:t xml:space="preserve">11.  </w:t>
      </w:r>
      <w:r w:rsidRPr="006F5E30">
        <w:rPr>
          <w:b/>
          <w:i/>
          <w:szCs w:val="24"/>
          <w:lang w:val="it-IT"/>
        </w:rPr>
        <w:t xml:space="preserve">Sancţiuni pentru neîndeplinirea culpabilă a obligaţiilor </w:t>
      </w:r>
    </w:p>
    <w:p w:rsidR="00775978" w:rsidRPr="006F5E30" w:rsidRDefault="00775978" w:rsidP="00934B30">
      <w:pPr>
        <w:pStyle w:val="DefaultText"/>
        <w:jc w:val="both"/>
        <w:rPr>
          <w:b/>
          <w:i/>
          <w:szCs w:val="24"/>
          <w:lang w:val="it-IT"/>
        </w:rPr>
      </w:pPr>
    </w:p>
    <w:p w:rsidR="00934B30" w:rsidRPr="00F81A09" w:rsidRDefault="00934B30" w:rsidP="00934B30">
      <w:pPr>
        <w:pStyle w:val="DefaultText"/>
        <w:jc w:val="both"/>
        <w:rPr>
          <w:sz w:val="16"/>
          <w:szCs w:val="16"/>
          <w:lang w:val="it-IT"/>
        </w:rPr>
      </w:pPr>
    </w:p>
    <w:p w:rsidR="00934B30" w:rsidRPr="006F5E30" w:rsidRDefault="00934B30" w:rsidP="00934B30">
      <w:pPr>
        <w:pStyle w:val="DefaultText"/>
        <w:jc w:val="both"/>
        <w:rPr>
          <w:szCs w:val="24"/>
          <w:lang w:val="it-IT"/>
        </w:rPr>
      </w:pPr>
      <w:r w:rsidRPr="006F5E30">
        <w:rPr>
          <w:szCs w:val="24"/>
          <w:lang w:val="it-IT"/>
        </w:rPr>
        <w:t>11.1</w:t>
      </w:r>
      <w:r w:rsidRPr="006F5E30">
        <w:rPr>
          <w:b/>
          <w:szCs w:val="24"/>
          <w:lang w:val="it-IT"/>
        </w:rPr>
        <w:t xml:space="preserve"> </w:t>
      </w:r>
      <w:r w:rsidRPr="006F5E30">
        <w:rPr>
          <w:szCs w:val="24"/>
          <w:lang w:val="it-IT"/>
        </w:rPr>
        <w:t>-</w:t>
      </w:r>
      <w:r w:rsidRPr="006F5E30">
        <w:rPr>
          <w:b/>
          <w:szCs w:val="24"/>
          <w:lang w:val="it-IT"/>
        </w:rPr>
        <w:t xml:space="preserve"> </w:t>
      </w:r>
      <w:r w:rsidRPr="006F5E30">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rsidR="00934B30" w:rsidRDefault="00934B30" w:rsidP="00934B30">
      <w:pPr>
        <w:pStyle w:val="DefaultText"/>
        <w:jc w:val="both"/>
        <w:rPr>
          <w:szCs w:val="24"/>
        </w:rPr>
      </w:pPr>
      <w:r>
        <w:rPr>
          <w:szCs w:val="24"/>
        </w:rPr>
        <w:t xml:space="preserve">11.2 </w:t>
      </w:r>
      <w:r>
        <w:rPr>
          <w:b/>
          <w:szCs w:val="24"/>
        </w:rPr>
        <w:t xml:space="preserve">- </w:t>
      </w:r>
      <w:r>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rsidR="00934B30" w:rsidRDefault="00934B30" w:rsidP="00934B30">
      <w:pPr>
        <w:pStyle w:val="DefaultText"/>
        <w:jc w:val="both"/>
        <w:rPr>
          <w:szCs w:val="24"/>
        </w:rPr>
      </w:pPr>
      <w:r>
        <w:rPr>
          <w:szCs w:val="24"/>
        </w:rPr>
        <w:t>11.3 -</w:t>
      </w:r>
      <w:r>
        <w:rPr>
          <w:b/>
          <w:szCs w:val="24"/>
        </w:rPr>
        <w:t xml:space="preserve"> </w:t>
      </w:r>
      <w:r>
        <w:rPr>
          <w:szCs w:val="24"/>
        </w:rPr>
        <w:t>Nerespectarea obligaţiilor asumate prin prezentul contract de către una dintre părţi, în mod culpabil si repetat, dă dreptul părţii lezate de a considera contractul de drept reziliat şi de a pretinde plata de daune-interese.</w:t>
      </w:r>
    </w:p>
    <w:p w:rsidR="00934B30" w:rsidRPr="00245174" w:rsidRDefault="00934B30" w:rsidP="00934B30">
      <w:pPr>
        <w:pStyle w:val="DefaultText"/>
        <w:tabs>
          <w:tab w:val="left" w:pos="3261"/>
        </w:tabs>
        <w:jc w:val="both"/>
        <w:rPr>
          <w:szCs w:val="24"/>
        </w:rPr>
      </w:pPr>
      <w:r w:rsidRPr="00245174">
        <w:rPr>
          <w:szCs w:val="24"/>
        </w:rPr>
        <w:t>11.4 - Nerespectarea obligaţiilor asumate prin contracte de către una dintre părţi, în mod culpabil si repetat, dă dreptul părţii lezate de a considera prezentul contract reziliat de drept şi de a pretinde plata de daune-interese.</w:t>
      </w:r>
    </w:p>
    <w:p w:rsidR="00934B30" w:rsidRPr="00245174" w:rsidRDefault="00934B30" w:rsidP="00934B30">
      <w:pPr>
        <w:pStyle w:val="DefaultText"/>
        <w:tabs>
          <w:tab w:val="left" w:pos="3261"/>
        </w:tabs>
        <w:jc w:val="both"/>
        <w:rPr>
          <w:szCs w:val="24"/>
        </w:rPr>
      </w:pPr>
      <w:r w:rsidRPr="00245174">
        <w:rPr>
          <w:szCs w:val="24"/>
        </w:rPr>
        <w:t xml:space="preserve">11.5 – Nerespectarea de 3 ori de către prestator a graficului de prestare, prevăzut in </w:t>
      </w:r>
      <w:r w:rsidR="005818D4">
        <w:rPr>
          <w:szCs w:val="24"/>
        </w:rPr>
        <w:t>contract</w:t>
      </w:r>
      <w:r w:rsidRPr="00245174">
        <w:rPr>
          <w:szCs w:val="24"/>
        </w:rPr>
        <w:t xml:space="preserve">, prin întârzieri peste termenul de prestare, sau prestarea unor servicii neconforme duce la desfintarea prezentului </w:t>
      </w:r>
      <w:r>
        <w:rPr>
          <w:szCs w:val="24"/>
        </w:rPr>
        <w:t>contract</w:t>
      </w:r>
      <w:r w:rsidRPr="00245174">
        <w:rPr>
          <w:szCs w:val="24"/>
        </w:rPr>
        <w:t xml:space="preserve"> în mod unilateral si de plin drept, fara acţiune in justiţie si fara nici o alta formalitate prealabila. Comunicarea desfintarii de plin drept a </w:t>
      </w:r>
      <w:r>
        <w:rPr>
          <w:szCs w:val="24"/>
        </w:rPr>
        <w:t>contractului</w:t>
      </w:r>
      <w:r w:rsidRPr="00245174">
        <w:rPr>
          <w:szCs w:val="24"/>
        </w:rPr>
        <w:t xml:space="preserve"> se va face de către achizitor, </w:t>
      </w:r>
      <w:r>
        <w:rPr>
          <w:szCs w:val="24"/>
        </w:rPr>
        <w:t>prestatorului</w:t>
      </w:r>
      <w:r w:rsidRPr="00245174">
        <w:rPr>
          <w:szCs w:val="24"/>
        </w:rPr>
        <w:t xml:space="preserve"> printr-o notificare.</w:t>
      </w:r>
    </w:p>
    <w:p w:rsidR="00934B30" w:rsidRDefault="00934B30" w:rsidP="00934B30">
      <w:pPr>
        <w:pStyle w:val="DefaultText"/>
        <w:jc w:val="both"/>
        <w:rPr>
          <w:szCs w:val="24"/>
        </w:rPr>
      </w:pPr>
      <w:r>
        <w:rPr>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rsidR="008336E6" w:rsidRDefault="008336E6" w:rsidP="00934B30">
      <w:pPr>
        <w:pStyle w:val="DefaultText"/>
        <w:jc w:val="both"/>
        <w:rPr>
          <w:szCs w:val="24"/>
        </w:rPr>
      </w:pPr>
    </w:p>
    <w:p w:rsidR="008336E6" w:rsidRDefault="008336E6" w:rsidP="008336E6">
      <w:pPr>
        <w:pStyle w:val="DefaultText"/>
        <w:jc w:val="both"/>
        <w:rPr>
          <w:b/>
          <w:i/>
          <w:szCs w:val="24"/>
        </w:rPr>
      </w:pPr>
      <w:r w:rsidRPr="0089130B">
        <w:rPr>
          <w:b/>
          <w:szCs w:val="24"/>
          <w:lang w:val="it-IT"/>
        </w:rPr>
        <w:t>12.</w:t>
      </w:r>
      <w:r w:rsidRPr="00625955">
        <w:rPr>
          <w:b/>
          <w:i/>
          <w:szCs w:val="24"/>
        </w:rPr>
        <w:t xml:space="preserve"> Garanţia de bună execuţie a contractului</w:t>
      </w:r>
    </w:p>
    <w:p w:rsidR="008336E6" w:rsidRDefault="008336E6" w:rsidP="008336E6">
      <w:pPr>
        <w:pStyle w:val="DefaultText"/>
        <w:jc w:val="both"/>
        <w:rPr>
          <w:b/>
          <w:i/>
          <w:szCs w:val="24"/>
        </w:rPr>
      </w:pPr>
    </w:p>
    <w:p w:rsidR="008336E6" w:rsidRDefault="008336E6" w:rsidP="008336E6">
      <w:pPr>
        <w:pStyle w:val="DefaultText"/>
        <w:tabs>
          <w:tab w:val="left" w:pos="3261"/>
        </w:tabs>
        <w:jc w:val="both"/>
        <w:rPr>
          <w:szCs w:val="24"/>
          <w:lang w:val="fr-FR"/>
        </w:rPr>
      </w:pPr>
      <w:r w:rsidRPr="00625955">
        <w:rPr>
          <w:szCs w:val="24"/>
        </w:rPr>
        <w:t xml:space="preserve">12.1 - (1) </w:t>
      </w:r>
      <w:r w:rsidRPr="00625955">
        <w:rPr>
          <w:szCs w:val="24"/>
          <w:lang w:val="fr-FR"/>
        </w:rPr>
        <w:t xml:space="preserve">Prestatorul se obligă </w:t>
      </w:r>
      <w:r>
        <w:rPr>
          <w:szCs w:val="24"/>
          <w:lang w:val="fr-FR"/>
        </w:rPr>
        <w:t>sa</w:t>
      </w:r>
      <w:r w:rsidRPr="00625955">
        <w:rPr>
          <w:szCs w:val="24"/>
          <w:lang w:val="fr-FR"/>
        </w:rPr>
        <w:t xml:space="preserve"> constituie garanţia de bună execuţie a contractului în cuantum de </w:t>
      </w:r>
      <w:r>
        <w:rPr>
          <w:szCs w:val="24"/>
          <w:lang w:val="fr-FR"/>
        </w:rPr>
        <w:t>2</w:t>
      </w:r>
      <w:r w:rsidRPr="00625955">
        <w:rPr>
          <w:szCs w:val="24"/>
          <w:lang w:val="fr-FR"/>
        </w:rPr>
        <w:t>% din valoarea contractului, pentru perioada de valabilita</w:t>
      </w:r>
      <w:r>
        <w:rPr>
          <w:szCs w:val="24"/>
          <w:lang w:val="fr-FR"/>
        </w:rPr>
        <w:t xml:space="preserve">te a contractului. Contractantul are obligatia sa prezinte dovada constituirii garantiei de buna executie </w:t>
      </w:r>
      <w:r w:rsidRPr="00E9014E">
        <w:rPr>
          <w:szCs w:val="24"/>
          <w:lang w:val="fr-FR"/>
        </w:rPr>
        <w:t>in termen de 5 zile lucratoare de la data semnarii contractului, prin scrisoare de garantie bancara de buna executie, prin constituirea unui cont de garantie de buna execuţie, deschis in favoarea D.G.A.S.P.C. Sector 2</w:t>
      </w:r>
      <w:r w:rsidRPr="00E9014E">
        <w:rPr>
          <w:b/>
          <w:szCs w:val="24"/>
          <w:lang w:val="fr-FR"/>
        </w:rPr>
        <w:t xml:space="preserve"> </w:t>
      </w:r>
      <w:r w:rsidRPr="00E9014E">
        <w:rPr>
          <w:szCs w:val="24"/>
          <w:lang w:val="fr-FR"/>
        </w:rPr>
        <w:t>la Unitatea Trezoreriei Statului, sau prin depunere in numerar la casierie, in situatia in care suma permite acest lucru</w:t>
      </w:r>
      <w:r>
        <w:rPr>
          <w:szCs w:val="24"/>
          <w:lang w:val="fr-FR"/>
        </w:rPr>
        <w:t xml:space="preserve"> (daca</w:t>
      </w:r>
      <w:r w:rsidRPr="000C34C4">
        <w:rPr>
          <w:szCs w:val="24"/>
          <w:lang w:val="fr-FR"/>
        </w:rPr>
        <w:t xml:space="preserve"> suma </w:t>
      </w:r>
      <w:r>
        <w:rPr>
          <w:szCs w:val="24"/>
          <w:lang w:val="fr-FR"/>
        </w:rPr>
        <w:t>este mai mica de 5.000 de lei)</w:t>
      </w:r>
      <w:r w:rsidRPr="00E9014E">
        <w:rPr>
          <w:szCs w:val="24"/>
          <w:lang w:val="fr-FR"/>
        </w:rPr>
        <w:t>.</w:t>
      </w:r>
    </w:p>
    <w:p w:rsidR="008336E6" w:rsidRPr="00625955" w:rsidRDefault="008336E6" w:rsidP="008336E6">
      <w:pPr>
        <w:pStyle w:val="DefaultText"/>
        <w:jc w:val="both"/>
        <w:rPr>
          <w:szCs w:val="24"/>
        </w:rPr>
      </w:pPr>
      <w:r w:rsidRPr="00625955">
        <w:rPr>
          <w:szCs w:val="24"/>
        </w:rPr>
        <w:lastRenderedPageBreak/>
        <w:t xml:space="preserve">12.2 -  Achizitorul are dreptul de a emite pretenţii asupra garanţiei de bună execuţie, în limita prejudiciului creat, dacă </w:t>
      </w:r>
      <w:r>
        <w:rPr>
          <w:szCs w:val="24"/>
        </w:rPr>
        <w:t>prestatorul</w:t>
      </w:r>
      <w:r w:rsidRPr="00625955">
        <w:rPr>
          <w:szCs w:val="24"/>
        </w:rPr>
        <w:t xml:space="preserve"> nu îşi îndeplineşte</w:t>
      </w:r>
      <w:r>
        <w:rPr>
          <w:szCs w:val="24"/>
        </w:rPr>
        <w:t>,</w:t>
      </w:r>
      <w:r w:rsidRPr="00625955">
        <w:rPr>
          <w:szCs w:val="24"/>
        </w:rPr>
        <w:t xml:space="preserve"> nu îşi execută, execută cu întârziere sau execută necorespunzator obligaţiile a</w:t>
      </w:r>
      <w:r>
        <w:rPr>
          <w:szCs w:val="24"/>
        </w:rPr>
        <w:t>sumate prin prezentul contract.</w:t>
      </w:r>
      <w:r w:rsidRPr="00625955">
        <w:rPr>
          <w:szCs w:val="24"/>
        </w:rPr>
        <w:t xml:space="preserve"> Anterior emiterii unei pretenţii asupra garanţiei de bună execuţie, achizitorul are obligaţia de a notifica acest lucru </w:t>
      </w:r>
      <w:r>
        <w:rPr>
          <w:szCs w:val="24"/>
        </w:rPr>
        <w:t>prestatorului</w:t>
      </w:r>
      <w:r w:rsidRPr="00625955">
        <w:rPr>
          <w:szCs w:val="24"/>
        </w:rPr>
        <w:t xml:space="preserve">, precizând totodată obligaţiile care nu au fost respectate.  </w:t>
      </w:r>
    </w:p>
    <w:p w:rsidR="008336E6" w:rsidRPr="00625955" w:rsidRDefault="008336E6" w:rsidP="008336E6">
      <w:pPr>
        <w:pStyle w:val="DefaultText"/>
        <w:jc w:val="both"/>
        <w:rPr>
          <w:szCs w:val="24"/>
          <w:lang w:val="es-ES"/>
        </w:rPr>
      </w:pPr>
      <w:r w:rsidRPr="00625955">
        <w:rPr>
          <w:szCs w:val="24"/>
          <w:lang w:val="es-ES"/>
        </w:rPr>
        <w:t xml:space="preserve">12.3 – Achizitorul se obligă </w:t>
      </w:r>
      <w:r>
        <w:rPr>
          <w:szCs w:val="24"/>
          <w:lang w:val="es-ES"/>
        </w:rPr>
        <w:t>sa</w:t>
      </w:r>
      <w:r w:rsidRPr="00625955">
        <w:rPr>
          <w:szCs w:val="24"/>
          <w:lang w:val="es-ES"/>
        </w:rPr>
        <w:t xml:space="preserve"> restituie garanţia de bună execuţie  în termen de 1</w:t>
      </w:r>
      <w:r>
        <w:rPr>
          <w:szCs w:val="24"/>
          <w:lang w:val="es-ES"/>
        </w:rPr>
        <w:t>4</w:t>
      </w:r>
      <w:r w:rsidRPr="00625955">
        <w:rPr>
          <w:szCs w:val="24"/>
          <w:lang w:val="es-ES"/>
        </w:rPr>
        <w:t xml:space="preserve"> zile de la efectuarea ultimei prestarii.</w:t>
      </w:r>
    </w:p>
    <w:p w:rsidR="008336E6" w:rsidRDefault="008336E6" w:rsidP="008336E6">
      <w:pPr>
        <w:pStyle w:val="DefaultText"/>
        <w:numPr>
          <w:ilvl w:val="0"/>
          <w:numId w:val="4"/>
        </w:numPr>
        <w:tabs>
          <w:tab w:val="left" w:pos="360"/>
        </w:tabs>
        <w:suppressAutoHyphens/>
        <w:jc w:val="both"/>
        <w:rPr>
          <w:szCs w:val="24"/>
          <w:lang w:val="pt-BR"/>
        </w:rPr>
      </w:pPr>
      <w:r w:rsidRPr="00625955">
        <w:rPr>
          <w:szCs w:val="24"/>
          <w:lang w:val="pt-BR"/>
        </w:rPr>
        <w:t>4 - Garanţia serviciilor este distinctă de garanţia de bună execuţie a contractului.</w:t>
      </w:r>
    </w:p>
    <w:p w:rsidR="008336E6" w:rsidRDefault="008336E6" w:rsidP="008336E6">
      <w:pPr>
        <w:pStyle w:val="DefaultText"/>
        <w:ind w:left="360"/>
        <w:jc w:val="both"/>
        <w:rPr>
          <w:szCs w:val="24"/>
          <w:lang w:val="pt-BR"/>
        </w:rPr>
      </w:pPr>
    </w:p>
    <w:p w:rsidR="00934B30" w:rsidRDefault="00934B30" w:rsidP="00934B30">
      <w:pPr>
        <w:pStyle w:val="DefaultText"/>
        <w:rPr>
          <w:b/>
          <w:i/>
          <w:sz w:val="28"/>
          <w:szCs w:val="28"/>
        </w:rPr>
      </w:pPr>
    </w:p>
    <w:p w:rsidR="00934B30" w:rsidRDefault="00934B30" w:rsidP="00934B30">
      <w:pPr>
        <w:pStyle w:val="DefaultText"/>
        <w:rPr>
          <w:b/>
          <w:i/>
          <w:sz w:val="28"/>
          <w:szCs w:val="28"/>
        </w:rPr>
      </w:pPr>
    </w:p>
    <w:p w:rsidR="00934B30" w:rsidRPr="0023657E" w:rsidRDefault="00934B30" w:rsidP="00934B30">
      <w:pPr>
        <w:pStyle w:val="DefaultText"/>
        <w:jc w:val="center"/>
        <w:rPr>
          <w:b/>
          <w:i/>
          <w:sz w:val="32"/>
          <w:szCs w:val="32"/>
        </w:rPr>
      </w:pPr>
      <w:r w:rsidRPr="0023657E">
        <w:rPr>
          <w:b/>
          <w:i/>
          <w:sz w:val="32"/>
          <w:szCs w:val="32"/>
        </w:rPr>
        <w:t>Clauze specifice</w:t>
      </w:r>
    </w:p>
    <w:p w:rsidR="00934B30" w:rsidRDefault="00934B30" w:rsidP="00934B30">
      <w:pPr>
        <w:pStyle w:val="DefaultText"/>
        <w:jc w:val="both"/>
        <w:rPr>
          <w:szCs w:val="24"/>
          <w:lang w:val="pt-BR"/>
        </w:rPr>
      </w:pPr>
    </w:p>
    <w:p w:rsidR="00934B30" w:rsidRPr="006F5E30" w:rsidRDefault="00934B30" w:rsidP="00934B30">
      <w:pPr>
        <w:pStyle w:val="DefaultText"/>
        <w:jc w:val="both"/>
        <w:rPr>
          <w:szCs w:val="24"/>
          <w:lang w:val="pt-BR"/>
        </w:rPr>
      </w:pPr>
    </w:p>
    <w:p w:rsidR="00934B30" w:rsidRDefault="00934B30" w:rsidP="00934B30">
      <w:pPr>
        <w:pStyle w:val="DefaultText"/>
        <w:jc w:val="both"/>
        <w:rPr>
          <w:b/>
          <w:i/>
          <w:lang w:val="it-IT"/>
        </w:rPr>
      </w:pPr>
      <w:r>
        <w:rPr>
          <w:b/>
          <w:i/>
          <w:lang w:val="it-IT"/>
        </w:rPr>
        <w:t>1</w:t>
      </w:r>
      <w:r w:rsidR="0089130B">
        <w:rPr>
          <w:b/>
          <w:i/>
          <w:lang w:val="it-IT"/>
        </w:rPr>
        <w:t>3</w:t>
      </w:r>
      <w:r>
        <w:rPr>
          <w:b/>
          <w:i/>
          <w:lang w:val="it-IT"/>
        </w:rPr>
        <w:t>. Alte resposabilităţi ale prestatorului</w:t>
      </w:r>
    </w:p>
    <w:p w:rsidR="00934B30" w:rsidRPr="00F81A09" w:rsidRDefault="00934B30" w:rsidP="00934B30">
      <w:pPr>
        <w:pStyle w:val="DefaultText"/>
        <w:jc w:val="both"/>
        <w:rPr>
          <w:sz w:val="16"/>
          <w:szCs w:val="16"/>
          <w:lang w:val="it-IT"/>
        </w:rPr>
      </w:pPr>
    </w:p>
    <w:p w:rsidR="00934B30" w:rsidRDefault="00934B30" w:rsidP="00934B30">
      <w:pPr>
        <w:pStyle w:val="DefaultText"/>
        <w:jc w:val="both"/>
        <w:rPr>
          <w:lang w:val="it-IT"/>
        </w:rPr>
      </w:pPr>
      <w:r>
        <w:rPr>
          <w:lang w:val="it-IT"/>
        </w:rPr>
        <w:t>1</w:t>
      </w:r>
      <w:r w:rsidR="0089130B">
        <w:rPr>
          <w:lang w:val="it-IT"/>
        </w:rPr>
        <w:t>3</w:t>
      </w:r>
      <w:r>
        <w:rPr>
          <w:lang w:val="it-IT"/>
        </w:rPr>
        <w:t>.1</w:t>
      </w:r>
      <w:r>
        <w:rPr>
          <w:b/>
          <w:lang w:val="it-IT"/>
        </w:rPr>
        <w:t xml:space="preserve"> - </w:t>
      </w:r>
      <w:r>
        <w:rPr>
          <w:lang w:val="it-IT"/>
        </w:rPr>
        <w:t>(1) Prestatorul are obligaţia de a executa serviciile prevăzute în contract cu profesionalismul şi promtitudinea cuvenite angajamentului asumat şi în conformitate cu propunerea sa tehnică.</w:t>
      </w:r>
    </w:p>
    <w:p w:rsidR="00934B30" w:rsidRDefault="00934B30" w:rsidP="00934B30">
      <w:pPr>
        <w:pStyle w:val="DefaultText"/>
        <w:jc w:val="both"/>
        <w:rPr>
          <w:lang w:val="it-IT"/>
        </w:rPr>
      </w:pPr>
      <w:r>
        <w:rPr>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934B30" w:rsidRPr="00F3474B" w:rsidRDefault="0089130B" w:rsidP="00934B30">
      <w:pPr>
        <w:pStyle w:val="DefaultText"/>
        <w:tabs>
          <w:tab w:val="left" w:pos="0"/>
        </w:tabs>
        <w:suppressAutoHyphens/>
        <w:jc w:val="both"/>
        <w:rPr>
          <w:lang w:val="it-IT"/>
        </w:rPr>
      </w:pPr>
      <w:r>
        <w:rPr>
          <w:lang w:val="it-IT"/>
        </w:rPr>
        <w:t>13</w:t>
      </w:r>
      <w:r w:rsidR="00934B30">
        <w:rPr>
          <w:lang w:val="it-IT"/>
        </w:rPr>
        <w:t>.</w:t>
      </w:r>
      <w:r>
        <w:rPr>
          <w:lang w:val="it-IT"/>
        </w:rPr>
        <w:t>2</w:t>
      </w:r>
      <w:r w:rsidR="00934B30">
        <w:rPr>
          <w:lang w:val="it-IT"/>
        </w:rPr>
        <w:t xml:space="preserve"> </w:t>
      </w:r>
      <w:r>
        <w:rPr>
          <w:lang w:val="it-IT"/>
        </w:rPr>
        <w:t>-</w:t>
      </w:r>
      <w:r w:rsidR="00934B30">
        <w:rPr>
          <w:lang w:val="it-IT"/>
        </w:rPr>
        <w:t xml:space="preserve">Prestatorul este pe deplin responsabil pentru execuţia serviciilor în conformitate cu </w:t>
      </w:r>
      <w:r w:rsidR="00934B30" w:rsidRPr="00F3474B">
        <w:rPr>
          <w:lang w:val="it-IT"/>
        </w:rPr>
        <w:t>graficul de prestare convenit. Totodată, este răspunzător atât de siguranţa tuturor operaţiunilor şi metodelor de prestare utilizate, cât şi de calificarea personalului folosit pe toată durata contractului.</w:t>
      </w:r>
    </w:p>
    <w:p w:rsidR="00934B30" w:rsidRDefault="00934B30" w:rsidP="00934B30">
      <w:pPr>
        <w:pStyle w:val="DefaultText"/>
        <w:ind w:left="360"/>
        <w:jc w:val="both"/>
        <w:rPr>
          <w:lang w:val="it-IT"/>
        </w:rPr>
      </w:pPr>
    </w:p>
    <w:p w:rsidR="00934B30" w:rsidRDefault="00934B30" w:rsidP="00934B30">
      <w:pPr>
        <w:pStyle w:val="DefaultText"/>
        <w:ind w:left="360"/>
        <w:jc w:val="both"/>
        <w:rPr>
          <w:lang w:val="it-IT"/>
        </w:rPr>
      </w:pPr>
    </w:p>
    <w:p w:rsidR="00934B30" w:rsidRPr="006F5E30" w:rsidRDefault="00934B30" w:rsidP="00934B30">
      <w:pPr>
        <w:pStyle w:val="DefaultText"/>
        <w:jc w:val="both"/>
        <w:rPr>
          <w:b/>
          <w:bCs/>
          <w:i/>
          <w:iCs/>
          <w:szCs w:val="24"/>
          <w:lang w:val="it-IT"/>
        </w:rPr>
      </w:pPr>
      <w:r w:rsidRPr="006F5E30">
        <w:rPr>
          <w:b/>
          <w:bCs/>
          <w:i/>
          <w:iCs/>
          <w:szCs w:val="24"/>
          <w:lang w:val="it-IT"/>
        </w:rPr>
        <w:t>1</w:t>
      </w:r>
      <w:r w:rsidR="0089130B">
        <w:rPr>
          <w:b/>
          <w:bCs/>
          <w:i/>
          <w:iCs/>
          <w:szCs w:val="24"/>
          <w:lang w:val="it-IT"/>
        </w:rPr>
        <w:t>4</w:t>
      </w:r>
      <w:r w:rsidRPr="006F5E30">
        <w:rPr>
          <w:b/>
          <w:bCs/>
          <w:i/>
          <w:iCs/>
          <w:szCs w:val="24"/>
          <w:lang w:val="it-IT"/>
        </w:rPr>
        <w:t>. Recepţie, inspecţii şi teste</w:t>
      </w:r>
    </w:p>
    <w:p w:rsidR="00934B30" w:rsidRPr="00F81A09" w:rsidRDefault="00934B30" w:rsidP="00934B30">
      <w:pPr>
        <w:pStyle w:val="DefaultText"/>
        <w:jc w:val="both"/>
        <w:rPr>
          <w:sz w:val="16"/>
          <w:szCs w:val="16"/>
          <w:lang w:val="it-IT"/>
        </w:rPr>
      </w:pPr>
    </w:p>
    <w:p w:rsidR="00934B30" w:rsidRPr="006F5E30" w:rsidRDefault="00934B30" w:rsidP="00934B30">
      <w:pPr>
        <w:pStyle w:val="DefaultText"/>
        <w:jc w:val="both"/>
        <w:rPr>
          <w:szCs w:val="24"/>
          <w:lang w:val="it-IT"/>
        </w:rPr>
      </w:pPr>
      <w:r w:rsidRPr="006F5E30">
        <w:rPr>
          <w:szCs w:val="24"/>
          <w:lang w:val="it-IT"/>
        </w:rPr>
        <w:t>1</w:t>
      </w:r>
      <w:r w:rsidR="0089130B">
        <w:rPr>
          <w:szCs w:val="24"/>
          <w:lang w:val="it-IT"/>
        </w:rPr>
        <w:t>4</w:t>
      </w:r>
      <w:r w:rsidRPr="006F5E30">
        <w:rPr>
          <w:szCs w:val="24"/>
          <w:lang w:val="it-IT"/>
        </w:rPr>
        <w:t>.1 - Achizitorul are dreptul de a verifica modul de prestare a serviciilor pentru a stabili conformitatea lor cu prevederile din propunerea tehnica si caietul de sarcini.</w:t>
      </w:r>
    </w:p>
    <w:p w:rsidR="00934B30" w:rsidRDefault="00934B30" w:rsidP="00934B30">
      <w:pPr>
        <w:pStyle w:val="DefaultText"/>
        <w:jc w:val="both"/>
        <w:rPr>
          <w:szCs w:val="24"/>
          <w:lang w:val="it-IT"/>
        </w:rPr>
      </w:pPr>
    </w:p>
    <w:p w:rsidR="00934B30" w:rsidRPr="006F5E30" w:rsidRDefault="00934B30" w:rsidP="00934B30">
      <w:pPr>
        <w:pStyle w:val="DefaultText"/>
        <w:jc w:val="both"/>
        <w:rPr>
          <w:szCs w:val="24"/>
          <w:lang w:val="it-IT"/>
        </w:rPr>
      </w:pPr>
    </w:p>
    <w:p w:rsidR="00934B30" w:rsidRPr="006F5E30" w:rsidRDefault="00934B30" w:rsidP="00934B30">
      <w:pPr>
        <w:pStyle w:val="DefaultText"/>
        <w:jc w:val="both"/>
        <w:rPr>
          <w:b/>
          <w:i/>
          <w:szCs w:val="24"/>
          <w:lang w:val="it-IT"/>
        </w:rPr>
      </w:pPr>
      <w:r w:rsidRPr="006F5E30">
        <w:rPr>
          <w:b/>
          <w:i/>
          <w:szCs w:val="24"/>
          <w:lang w:val="it-IT"/>
        </w:rPr>
        <w:t>1</w:t>
      </w:r>
      <w:r w:rsidR="0089130B">
        <w:rPr>
          <w:b/>
          <w:i/>
          <w:szCs w:val="24"/>
          <w:lang w:val="it-IT"/>
        </w:rPr>
        <w:t>5</w:t>
      </w:r>
      <w:r w:rsidRPr="006F5E30">
        <w:rPr>
          <w:b/>
          <w:i/>
          <w:szCs w:val="24"/>
          <w:lang w:val="it-IT"/>
        </w:rPr>
        <w:t>. Ajustarea preţului contractului</w:t>
      </w:r>
    </w:p>
    <w:p w:rsidR="00934B30" w:rsidRPr="00F81A09" w:rsidRDefault="00934B30" w:rsidP="00934B30">
      <w:pPr>
        <w:pStyle w:val="DefaultText"/>
        <w:jc w:val="both"/>
        <w:rPr>
          <w:sz w:val="16"/>
          <w:szCs w:val="16"/>
          <w:lang w:val="it-IT"/>
        </w:rPr>
      </w:pPr>
    </w:p>
    <w:p w:rsidR="00934B30" w:rsidRPr="006F5E30" w:rsidRDefault="00934B30" w:rsidP="00934B30">
      <w:pPr>
        <w:pStyle w:val="DefaultText"/>
        <w:jc w:val="both"/>
        <w:rPr>
          <w:szCs w:val="24"/>
          <w:lang w:val="it-IT"/>
        </w:rPr>
      </w:pPr>
      <w:r w:rsidRPr="006F5E30">
        <w:rPr>
          <w:szCs w:val="24"/>
          <w:lang w:val="it-IT"/>
        </w:rPr>
        <w:t>1</w:t>
      </w:r>
      <w:r w:rsidR="0089130B">
        <w:rPr>
          <w:szCs w:val="24"/>
          <w:lang w:val="it-IT"/>
        </w:rPr>
        <w:t>5</w:t>
      </w:r>
      <w:r w:rsidRPr="006F5E30">
        <w:rPr>
          <w:szCs w:val="24"/>
          <w:lang w:val="it-IT"/>
        </w:rPr>
        <w:t>.1 - Pentru serviciile prestate, plăţile datorate de achizitor prestatorului sunt cele declarate în propunerea financiară, anexă la contract.</w:t>
      </w:r>
    </w:p>
    <w:p w:rsidR="00934B30" w:rsidRDefault="00934B30" w:rsidP="00934B30">
      <w:pPr>
        <w:pStyle w:val="DefaultText"/>
        <w:jc w:val="both"/>
        <w:rPr>
          <w:szCs w:val="24"/>
          <w:lang w:val="pt-BR"/>
        </w:rPr>
      </w:pPr>
      <w:r w:rsidRPr="006F5E30">
        <w:rPr>
          <w:szCs w:val="24"/>
          <w:lang w:val="pt-BR"/>
        </w:rPr>
        <w:t>1</w:t>
      </w:r>
      <w:r w:rsidR="0089130B">
        <w:rPr>
          <w:szCs w:val="24"/>
          <w:lang w:val="pt-BR"/>
        </w:rPr>
        <w:t>5</w:t>
      </w:r>
      <w:r w:rsidRPr="006F5E30">
        <w:rPr>
          <w:szCs w:val="24"/>
          <w:lang w:val="pt-BR"/>
        </w:rPr>
        <w:t>.2 - Preţul contractului nu se actualizeaza.</w:t>
      </w:r>
    </w:p>
    <w:p w:rsidR="00934B30" w:rsidRDefault="00934B30" w:rsidP="00934B30">
      <w:pPr>
        <w:pStyle w:val="DefaultText"/>
        <w:jc w:val="both"/>
        <w:rPr>
          <w:szCs w:val="24"/>
          <w:lang w:val="pt-BR"/>
        </w:rPr>
      </w:pPr>
    </w:p>
    <w:p w:rsidR="00934B30" w:rsidRDefault="00934B30" w:rsidP="00934B30">
      <w:pPr>
        <w:pStyle w:val="DefaultText"/>
        <w:jc w:val="both"/>
        <w:rPr>
          <w:szCs w:val="24"/>
          <w:lang w:val="pt-BR"/>
        </w:rPr>
      </w:pPr>
    </w:p>
    <w:p w:rsidR="00934B30" w:rsidRDefault="00934B30" w:rsidP="00934B30">
      <w:pPr>
        <w:pStyle w:val="DefaultText2"/>
        <w:jc w:val="both"/>
        <w:rPr>
          <w:b/>
          <w:i/>
          <w:lang w:val="es-ES"/>
        </w:rPr>
      </w:pPr>
      <w:r>
        <w:rPr>
          <w:b/>
          <w:i/>
          <w:lang w:val="es-ES"/>
        </w:rPr>
        <w:t>1</w:t>
      </w:r>
      <w:r w:rsidR="0089130B">
        <w:rPr>
          <w:b/>
          <w:i/>
          <w:lang w:val="es-ES"/>
        </w:rPr>
        <w:t>6</w:t>
      </w:r>
      <w:r>
        <w:rPr>
          <w:b/>
          <w:i/>
          <w:lang w:val="es-ES"/>
        </w:rPr>
        <w:t>. Asigurări</w:t>
      </w:r>
    </w:p>
    <w:p w:rsidR="00934B30" w:rsidRPr="00B00340" w:rsidRDefault="00934B30" w:rsidP="00934B30">
      <w:pPr>
        <w:pStyle w:val="DefaultText2"/>
        <w:jc w:val="both"/>
        <w:rPr>
          <w:i/>
          <w:sz w:val="16"/>
          <w:szCs w:val="16"/>
          <w:lang w:val="es-ES"/>
        </w:rPr>
      </w:pPr>
    </w:p>
    <w:p w:rsidR="00934B30" w:rsidRDefault="00934B30" w:rsidP="00934B30">
      <w:pPr>
        <w:pStyle w:val="DefaultText2"/>
        <w:jc w:val="both"/>
        <w:rPr>
          <w:lang w:val="es-ES"/>
        </w:rPr>
      </w:pPr>
      <w:r>
        <w:rPr>
          <w:lang w:val="es-ES"/>
        </w:rPr>
        <w:t>1</w:t>
      </w:r>
      <w:r w:rsidR="0089130B">
        <w:rPr>
          <w:lang w:val="es-ES"/>
        </w:rPr>
        <w:t>6</w:t>
      </w:r>
      <w:r>
        <w:rPr>
          <w:lang w:val="es-ES"/>
        </w:rPr>
        <w:t>.1 - (1) Prestatorul are obligaţia de a încheia, înainte de începerea prestarii serviciilor, o asigurare ce va cuprinde toate riscurile ce ar putea apare privind serviciile executate, utilajele, instalaţiile de lucru, echipamentele, materialele pe stoc, personalul propriu şi reprezentanţii împuterniciţi să verifice, precum şi daunele sau prejudiciile aduse către terţe persoane fizice sau juridice.</w:t>
      </w:r>
    </w:p>
    <w:p w:rsidR="00934B30" w:rsidRDefault="00934B30" w:rsidP="00934B30">
      <w:pPr>
        <w:pStyle w:val="DefaultText2"/>
        <w:jc w:val="both"/>
        <w:rPr>
          <w:lang w:val="es-ES"/>
        </w:rPr>
      </w:pPr>
      <w:r>
        <w:rPr>
          <w:lang w:val="es-ES"/>
        </w:rPr>
        <w:t xml:space="preserve">(2) Asigurarea se va încheia cu o agenţie de asigurare. </w:t>
      </w:r>
    </w:p>
    <w:p w:rsidR="00934B30" w:rsidRDefault="00934B30" w:rsidP="00934B30">
      <w:pPr>
        <w:pStyle w:val="DefaultText2"/>
        <w:jc w:val="both"/>
        <w:rPr>
          <w:lang w:val="es-ES"/>
        </w:rPr>
      </w:pPr>
      <w:r>
        <w:rPr>
          <w:lang w:val="es-ES"/>
        </w:rPr>
        <w:t>(3) Prestatorul are obligaţia de a prezenta achizitorului, ori de câte ori i se va cere, poliţa sau poliţele de asigurare şi recipisele pentru plata primelor curente (actualizate).</w:t>
      </w:r>
    </w:p>
    <w:p w:rsidR="00934B30" w:rsidRDefault="00934B30" w:rsidP="00934B30">
      <w:pPr>
        <w:pStyle w:val="DefaultText2"/>
        <w:jc w:val="both"/>
        <w:rPr>
          <w:lang w:val="es-ES"/>
        </w:rPr>
      </w:pPr>
      <w:r>
        <w:rPr>
          <w:lang w:val="es-ES"/>
        </w:rPr>
        <w:t>(4) Prestatorul are obligaţia de a se asigura ca subcontractantii au încheiat asigurari pentru toate persoanele angajate de ei. El va solicita subcontractantilor să prezinte achizitorului, la cerere, poliţele de asigurare şi recipisele pentru plata primelor curente (actualizate).</w:t>
      </w:r>
    </w:p>
    <w:p w:rsidR="00934B30" w:rsidRPr="006F5E30" w:rsidRDefault="00934B30" w:rsidP="00934B30">
      <w:pPr>
        <w:pStyle w:val="DefaultText"/>
        <w:jc w:val="both"/>
        <w:rPr>
          <w:szCs w:val="24"/>
          <w:lang w:val="pt-BR"/>
        </w:rPr>
      </w:pPr>
      <w:r>
        <w:rPr>
          <w:lang w:val="es-ES"/>
        </w:rPr>
        <w:t>1</w:t>
      </w:r>
      <w:r w:rsidR="0089130B">
        <w:rPr>
          <w:lang w:val="es-ES"/>
        </w:rPr>
        <w:t>6</w:t>
      </w:r>
      <w:r>
        <w:rPr>
          <w:lang w:val="es-ES"/>
        </w:rPr>
        <w:t xml:space="preserve">.2 Achizitorul nu va fi responsabil pentru nici un fel de daune-interese, compensaţii plătibile prin lege, în privinţa sau ca urmare a unui accident sau prejudiciu adus unui angajat sau altei persoane </w:t>
      </w:r>
      <w:r>
        <w:rPr>
          <w:lang w:val="es-ES"/>
        </w:rPr>
        <w:lastRenderedPageBreak/>
        <w:t>angajate de executant, cu excepţia unui accident sau prejudiciu rezultând din vina persoanei achizitorului, a agenţilor sau a angajaţilor acestora.</w:t>
      </w:r>
    </w:p>
    <w:p w:rsidR="00934B30" w:rsidRDefault="00934B30" w:rsidP="00934B30">
      <w:pPr>
        <w:pStyle w:val="DefaultText"/>
        <w:jc w:val="both"/>
        <w:rPr>
          <w:b/>
          <w:i/>
          <w:szCs w:val="24"/>
          <w:lang w:val="pt-BR"/>
        </w:rPr>
      </w:pPr>
    </w:p>
    <w:p w:rsidR="00934B30" w:rsidRDefault="00934B30" w:rsidP="00934B30">
      <w:pPr>
        <w:pStyle w:val="DefaultText"/>
        <w:jc w:val="both"/>
        <w:rPr>
          <w:b/>
          <w:i/>
          <w:szCs w:val="24"/>
          <w:lang w:val="pt-BR"/>
        </w:rPr>
      </w:pPr>
    </w:p>
    <w:p w:rsidR="00934B30" w:rsidRPr="00C1413D" w:rsidRDefault="00934B30" w:rsidP="00934B30">
      <w:pPr>
        <w:pStyle w:val="DefaultText"/>
        <w:jc w:val="both"/>
        <w:rPr>
          <w:b/>
          <w:i/>
          <w:szCs w:val="24"/>
          <w:lang w:val="pt-BR"/>
        </w:rPr>
      </w:pPr>
      <w:r w:rsidRPr="00C1413D">
        <w:rPr>
          <w:b/>
          <w:i/>
          <w:szCs w:val="24"/>
          <w:lang w:val="pt-BR"/>
        </w:rPr>
        <w:t>1</w:t>
      </w:r>
      <w:r w:rsidR="0089130B">
        <w:rPr>
          <w:b/>
          <w:i/>
          <w:szCs w:val="24"/>
          <w:lang w:val="pt-BR"/>
        </w:rPr>
        <w:t>7</w:t>
      </w:r>
      <w:r w:rsidRPr="00C1413D">
        <w:rPr>
          <w:b/>
          <w:i/>
          <w:szCs w:val="24"/>
          <w:lang w:val="pt-BR"/>
        </w:rPr>
        <w:t xml:space="preserve">. Amendamente </w:t>
      </w:r>
    </w:p>
    <w:p w:rsidR="00934B30" w:rsidRPr="00F81A09" w:rsidRDefault="00934B30" w:rsidP="00934B30">
      <w:pPr>
        <w:pStyle w:val="DefaultText"/>
        <w:jc w:val="both"/>
        <w:rPr>
          <w:sz w:val="16"/>
          <w:szCs w:val="16"/>
          <w:lang w:val="pt-BR"/>
        </w:rPr>
      </w:pPr>
    </w:p>
    <w:p w:rsidR="008336E6" w:rsidRDefault="008336E6" w:rsidP="008336E6">
      <w:pPr>
        <w:pStyle w:val="DefaultText"/>
        <w:jc w:val="both"/>
        <w:rPr>
          <w:szCs w:val="24"/>
          <w:lang w:val="ro-RO"/>
        </w:rPr>
      </w:pPr>
      <w:r>
        <w:rPr>
          <w:szCs w:val="24"/>
          <w:lang w:val="es-ES"/>
        </w:rPr>
        <w:t>1</w:t>
      </w:r>
      <w:r w:rsidR="0089130B">
        <w:rPr>
          <w:szCs w:val="24"/>
          <w:lang w:val="es-ES"/>
        </w:rPr>
        <w:t>7</w:t>
      </w:r>
      <w:r>
        <w:rPr>
          <w:szCs w:val="24"/>
          <w:lang w:val="es-ES"/>
        </w:rPr>
        <w:t>.1 -</w:t>
      </w:r>
      <w:r>
        <w:rPr>
          <w:b/>
          <w:szCs w:val="24"/>
          <w:lang w:val="es-ES"/>
        </w:rPr>
        <w:t xml:space="preserve"> </w:t>
      </w:r>
      <w:r>
        <w:rPr>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8336E6" w:rsidRPr="009D491E" w:rsidRDefault="0089130B" w:rsidP="008336E6">
      <w:pPr>
        <w:pStyle w:val="DefaultText"/>
        <w:jc w:val="both"/>
        <w:rPr>
          <w:szCs w:val="24"/>
          <w:lang w:val="es-ES"/>
        </w:rPr>
      </w:pPr>
      <w:r>
        <w:rPr>
          <w:szCs w:val="24"/>
          <w:lang w:val="ro-RO"/>
        </w:rPr>
        <w:t>17</w:t>
      </w:r>
      <w:r w:rsidR="008336E6">
        <w:rPr>
          <w:szCs w:val="24"/>
          <w:lang w:val="ro-RO"/>
        </w:rPr>
        <w:t xml:space="preserve">.2 - </w:t>
      </w:r>
      <w:r w:rsidR="008336E6" w:rsidRPr="009D491E">
        <w:rPr>
          <w:szCs w:val="24"/>
          <w:lang w:val="es-ES"/>
        </w:rPr>
        <w:t>Achizitorul are dreptul de a opta pentru suplimentarea si prelungirea contractului cu maxim 4 luni, prin act aditional in limita nivelului maxim</w:t>
      </w:r>
      <w:r w:rsidR="0046691C">
        <w:rPr>
          <w:szCs w:val="24"/>
          <w:lang w:val="es-ES"/>
        </w:rPr>
        <w:t xml:space="preserve">, </w:t>
      </w:r>
      <w:r w:rsidR="008336E6" w:rsidRPr="009D491E">
        <w:rPr>
          <w:szCs w:val="24"/>
          <w:lang w:val="es-ES"/>
        </w:rPr>
        <w:t xml:space="preserve">prevazut in </w:t>
      </w:r>
      <w:r w:rsidR="0046691C">
        <w:rPr>
          <w:szCs w:val="24"/>
          <w:lang w:val="es-ES"/>
        </w:rPr>
        <w:t>prezentul contract</w:t>
      </w:r>
      <w:r w:rsidR="008336E6">
        <w:rPr>
          <w:szCs w:val="24"/>
          <w:lang w:val="es-ES"/>
        </w:rPr>
        <w:t>, conditionat de existenta</w:t>
      </w:r>
      <w:r w:rsidR="008336E6" w:rsidRPr="009D491E">
        <w:rPr>
          <w:szCs w:val="24"/>
          <w:lang w:val="es-ES"/>
        </w:rPr>
        <w:t xml:space="preserve"> resurselor financiare alocate.</w:t>
      </w:r>
    </w:p>
    <w:p w:rsidR="008336E6" w:rsidRPr="0068211B" w:rsidRDefault="008336E6" w:rsidP="008336E6">
      <w:pPr>
        <w:pStyle w:val="DefaultText"/>
        <w:jc w:val="both"/>
        <w:rPr>
          <w:szCs w:val="24"/>
          <w:lang w:val="ro-RO"/>
        </w:rPr>
      </w:pPr>
      <w:r>
        <w:rPr>
          <w:szCs w:val="24"/>
          <w:lang w:val="ro-RO"/>
        </w:rPr>
        <w:t>1</w:t>
      </w:r>
      <w:r w:rsidR="0089130B">
        <w:rPr>
          <w:szCs w:val="24"/>
          <w:lang w:val="ro-RO"/>
        </w:rPr>
        <w:t>7</w:t>
      </w:r>
      <w:r w:rsidRPr="0068211B">
        <w:rPr>
          <w:szCs w:val="24"/>
          <w:lang w:val="ro-RO"/>
        </w:rPr>
        <w:t>.</w:t>
      </w:r>
      <w:r>
        <w:rPr>
          <w:szCs w:val="24"/>
          <w:lang w:val="ro-RO"/>
        </w:rPr>
        <w:t>3</w:t>
      </w:r>
      <w:r w:rsidRPr="0068211B">
        <w:rPr>
          <w:szCs w:val="24"/>
          <w:lang w:val="ro-RO"/>
        </w:rPr>
        <w:t xml:space="preserve"> – Intenţia de reziliere a prezentului contract de către prestator se notifica in scris achizitorului cu cel puţin 45 zile înainte. Pana la rezilierea contractului prestator</w:t>
      </w:r>
      <w:r>
        <w:rPr>
          <w:szCs w:val="24"/>
          <w:lang w:val="ro-RO"/>
        </w:rPr>
        <w:t>ul</w:t>
      </w:r>
      <w:r w:rsidRPr="0068211B">
        <w:rPr>
          <w:szCs w:val="24"/>
          <w:lang w:val="ro-RO"/>
        </w:rPr>
        <w:t xml:space="preserve"> fiind obligat la presteze serviciile care fac obiectul prezentului contract.</w:t>
      </w:r>
    </w:p>
    <w:p w:rsidR="00934B30" w:rsidRDefault="00934B30" w:rsidP="00934B30">
      <w:pPr>
        <w:pStyle w:val="DefaultText"/>
        <w:jc w:val="both"/>
        <w:rPr>
          <w:b/>
          <w:szCs w:val="24"/>
          <w:lang w:val="it-IT"/>
        </w:rPr>
      </w:pPr>
    </w:p>
    <w:p w:rsidR="00934B30" w:rsidRPr="001025C4" w:rsidRDefault="00934B30" w:rsidP="00934B30">
      <w:pPr>
        <w:pStyle w:val="DefaultText"/>
        <w:jc w:val="both"/>
        <w:rPr>
          <w:b/>
          <w:szCs w:val="24"/>
          <w:lang w:val="it-IT"/>
        </w:rPr>
      </w:pPr>
    </w:p>
    <w:p w:rsidR="00934B30" w:rsidRPr="00C1413D" w:rsidRDefault="00934B30" w:rsidP="00934B30">
      <w:pPr>
        <w:pStyle w:val="DefaultText"/>
        <w:jc w:val="both"/>
        <w:rPr>
          <w:b/>
          <w:i/>
          <w:szCs w:val="24"/>
          <w:lang w:val="it-IT"/>
        </w:rPr>
      </w:pPr>
      <w:r w:rsidRPr="00C1413D">
        <w:rPr>
          <w:b/>
          <w:i/>
          <w:szCs w:val="24"/>
          <w:lang w:val="it-IT"/>
        </w:rPr>
        <w:t>1</w:t>
      </w:r>
      <w:r w:rsidR="0089130B">
        <w:rPr>
          <w:b/>
          <w:i/>
          <w:szCs w:val="24"/>
          <w:lang w:val="it-IT"/>
        </w:rPr>
        <w:t>8</w:t>
      </w:r>
      <w:r w:rsidRPr="00C1413D">
        <w:rPr>
          <w:b/>
          <w:i/>
          <w:szCs w:val="24"/>
          <w:lang w:val="it-IT"/>
        </w:rPr>
        <w:t>. Forţa majoră</w:t>
      </w:r>
    </w:p>
    <w:p w:rsidR="00934B30" w:rsidRPr="00F81A09" w:rsidRDefault="00934B30" w:rsidP="00934B30">
      <w:pPr>
        <w:pStyle w:val="DefaultText"/>
        <w:jc w:val="both"/>
        <w:rPr>
          <w:b/>
          <w:sz w:val="16"/>
          <w:szCs w:val="16"/>
          <w:lang w:val="it-IT"/>
        </w:rPr>
      </w:pPr>
    </w:p>
    <w:p w:rsidR="00934B30" w:rsidRDefault="00934B30" w:rsidP="00934B30">
      <w:pPr>
        <w:pStyle w:val="DefaultText"/>
        <w:jc w:val="both"/>
        <w:rPr>
          <w:szCs w:val="24"/>
          <w:lang w:val="it-IT"/>
        </w:rPr>
      </w:pPr>
      <w:r>
        <w:rPr>
          <w:szCs w:val="24"/>
          <w:lang w:val="it-IT"/>
        </w:rPr>
        <w:t>1</w:t>
      </w:r>
      <w:r w:rsidR="0089130B">
        <w:rPr>
          <w:szCs w:val="24"/>
          <w:lang w:val="it-IT"/>
        </w:rPr>
        <w:t>8</w:t>
      </w:r>
      <w:r>
        <w:rPr>
          <w:szCs w:val="24"/>
          <w:lang w:val="it-IT"/>
        </w:rPr>
        <w:t>.1 - Forţa majoră este constatată de o autoritate competentă.</w:t>
      </w:r>
    </w:p>
    <w:p w:rsidR="00934B30" w:rsidRDefault="00934B30" w:rsidP="00934B30">
      <w:pPr>
        <w:pStyle w:val="DefaultText"/>
        <w:jc w:val="both"/>
        <w:rPr>
          <w:szCs w:val="24"/>
          <w:lang w:val="it-IT"/>
        </w:rPr>
      </w:pPr>
      <w:r>
        <w:rPr>
          <w:szCs w:val="24"/>
          <w:lang w:val="it-IT"/>
        </w:rPr>
        <w:t>1</w:t>
      </w:r>
      <w:r w:rsidR="0089130B">
        <w:rPr>
          <w:szCs w:val="24"/>
          <w:lang w:val="it-IT"/>
        </w:rPr>
        <w:t>8</w:t>
      </w:r>
      <w:r>
        <w:rPr>
          <w:szCs w:val="24"/>
          <w:lang w:val="it-IT"/>
        </w:rPr>
        <w:t>.2 - Forţa majoră exonerează parţile contractante de îndeplinirea obligaţiilor asumate prin prezentul contract, pe toată perioada în care aceasta acţionează.</w:t>
      </w:r>
    </w:p>
    <w:p w:rsidR="00934B30" w:rsidRDefault="00934B30" w:rsidP="00934B30">
      <w:pPr>
        <w:pStyle w:val="DefaultText"/>
        <w:jc w:val="both"/>
        <w:rPr>
          <w:szCs w:val="24"/>
          <w:lang w:val="it-IT"/>
        </w:rPr>
      </w:pPr>
      <w:r>
        <w:rPr>
          <w:szCs w:val="24"/>
          <w:lang w:val="it-IT"/>
        </w:rPr>
        <w:t>1</w:t>
      </w:r>
      <w:r w:rsidR="0089130B">
        <w:rPr>
          <w:szCs w:val="24"/>
          <w:lang w:val="it-IT"/>
        </w:rPr>
        <w:t>8</w:t>
      </w:r>
      <w:r>
        <w:rPr>
          <w:szCs w:val="24"/>
          <w:lang w:val="it-IT"/>
        </w:rPr>
        <w:t>.3 - Îndeplinirea contractului va fi suspendată în perioada de acţiune a forţei majore, dar fără a prejudicia drepturile ce li se cuveneau parţilor până la apariţia acesteia.</w:t>
      </w:r>
    </w:p>
    <w:p w:rsidR="00934B30" w:rsidRDefault="00934B30" w:rsidP="00934B30">
      <w:pPr>
        <w:pStyle w:val="DefaultText"/>
        <w:jc w:val="both"/>
        <w:rPr>
          <w:szCs w:val="24"/>
          <w:lang w:val="it-IT"/>
        </w:rPr>
      </w:pPr>
      <w:r>
        <w:rPr>
          <w:szCs w:val="24"/>
          <w:lang w:val="it-IT"/>
        </w:rPr>
        <w:t>1</w:t>
      </w:r>
      <w:r w:rsidR="0089130B">
        <w:rPr>
          <w:szCs w:val="24"/>
          <w:lang w:val="it-IT"/>
        </w:rPr>
        <w:t>8</w:t>
      </w:r>
      <w:r>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rsidR="00934B30" w:rsidRDefault="00934B30" w:rsidP="00934B30">
      <w:pPr>
        <w:pStyle w:val="DefaultText"/>
        <w:jc w:val="both"/>
        <w:rPr>
          <w:szCs w:val="24"/>
          <w:lang w:val="it-IT"/>
        </w:rPr>
      </w:pPr>
      <w:r>
        <w:rPr>
          <w:szCs w:val="24"/>
          <w:lang w:val="it-IT"/>
        </w:rPr>
        <w:t>1</w:t>
      </w:r>
      <w:r w:rsidR="0089130B">
        <w:rPr>
          <w:szCs w:val="24"/>
          <w:lang w:val="it-IT"/>
        </w:rPr>
        <w:t>8</w:t>
      </w:r>
      <w:r>
        <w:rPr>
          <w:szCs w:val="24"/>
          <w:lang w:val="it-IT"/>
        </w:rPr>
        <w:t>.5</w:t>
      </w:r>
      <w:r>
        <w:rPr>
          <w:b/>
          <w:szCs w:val="24"/>
          <w:lang w:val="it-IT"/>
        </w:rPr>
        <w:t xml:space="preserve"> </w:t>
      </w:r>
      <w:r>
        <w:rPr>
          <w:szCs w:val="24"/>
          <w:lang w:val="it-IT"/>
        </w:rPr>
        <w:t>- Dacă forţa majoră acţionează sau se estimează că va acţiona o perioadă mai mare de 6 luni, fiecare parte va avea dreptul să notifice celeilalt</w:t>
      </w:r>
      <w:r w:rsidRPr="007444A5">
        <w:rPr>
          <w:szCs w:val="24"/>
          <w:lang w:val="it-IT"/>
        </w:rPr>
        <w:t>e</w:t>
      </w:r>
      <w:r>
        <w:rPr>
          <w:b/>
          <w:szCs w:val="24"/>
          <w:lang w:val="it-IT"/>
        </w:rPr>
        <w:t xml:space="preserve"> </w:t>
      </w:r>
      <w:r>
        <w:rPr>
          <w:szCs w:val="24"/>
          <w:lang w:val="it-IT"/>
        </w:rPr>
        <w:t>părţi încetarea de plin drept a prezentului contract, fără ca vreuna din părţi să poată pretinde celeilalte daune-interese.</w:t>
      </w:r>
    </w:p>
    <w:p w:rsidR="00934B30" w:rsidRDefault="00934B30" w:rsidP="00934B30">
      <w:pPr>
        <w:pStyle w:val="DefaultText"/>
        <w:jc w:val="both"/>
        <w:rPr>
          <w:b/>
          <w:szCs w:val="24"/>
          <w:lang w:val="it-IT"/>
        </w:rPr>
      </w:pPr>
    </w:p>
    <w:p w:rsidR="00934B30" w:rsidRDefault="00934B30" w:rsidP="00934B30">
      <w:pPr>
        <w:pStyle w:val="DefaultText"/>
        <w:jc w:val="both"/>
        <w:rPr>
          <w:b/>
          <w:szCs w:val="24"/>
          <w:lang w:val="it-IT"/>
        </w:rPr>
      </w:pPr>
    </w:p>
    <w:p w:rsidR="00934B30" w:rsidRPr="00C1413D" w:rsidRDefault="00934B30" w:rsidP="00934B30">
      <w:pPr>
        <w:pStyle w:val="DefaultText"/>
        <w:jc w:val="both"/>
        <w:rPr>
          <w:b/>
          <w:i/>
          <w:szCs w:val="24"/>
          <w:lang w:val="it-IT"/>
        </w:rPr>
      </w:pPr>
      <w:r w:rsidRPr="00C1413D">
        <w:rPr>
          <w:b/>
          <w:i/>
          <w:szCs w:val="24"/>
          <w:lang w:val="it-IT"/>
        </w:rPr>
        <w:t>1</w:t>
      </w:r>
      <w:r w:rsidR="0089130B">
        <w:rPr>
          <w:b/>
          <w:i/>
          <w:szCs w:val="24"/>
          <w:lang w:val="it-IT"/>
        </w:rPr>
        <w:t>9</w:t>
      </w:r>
      <w:r w:rsidRPr="00C1413D">
        <w:rPr>
          <w:b/>
          <w:i/>
          <w:szCs w:val="24"/>
          <w:lang w:val="it-IT"/>
        </w:rPr>
        <w:t>. Soluţionarea litigiilor</w:t>
      </w:r>
    </w:p>
    <w:p w:rsidR="00934B30" w:rsidRPr="00F81A09" w:rsidRDefault="00934B30" w:rsidP="00934B30">
      <w:pPr>
        <w:pStyle w:val="DefaultText"/>
        <w:jc w:val="both"/>
        <w:rPr>
          <w:b/>
          <w:sz w:val="16"/>
          <w:szCs w:val="16"/>
          <w:lang w:val="it-IT"/>
        </w:rPr>
      </w:pPr>
    </w:p>
    <w:p w:rsidR="00934B30" w:rsidRDefault="00934B30" w:rsidP="00934B30">
      <w:pPr>
        <w:pStyle w:val="DefaultText"/>
        <w:jc w:val="both"/>
        <w:rPr>
          <w:szCs w:val="24"/>
          <w:lang w:val="it-IT"/>
        </w:rPr>
      </w:pPr>
      <w:r>
        <w:rPr>
          <w:szCs w:val="24"/>
          <w:lang w:val="it-IT"/>
        </w:rPr>
        <w:t>1</w:t>
      </w:r>
      <w:r w:rsidR="0089130B">
        <w:rPr>
          <w:szCs w:val="24"/>
          <w:lang w:val="it-IT"/>
        </w:rPr>
        <w:t>9</w:t>
      </w:r>
      <w:r>
        <w:rPr>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rsidR="00934B30" w:rsidRDefault="00934B30" w:rsidP="00934B30">
      <w:pPr>
        <w:pStyle w:val="DefaultText"/>
        <w:jc w:val="both"/>
        <w:rPr>
          <w:szCs w:val="24"/>
          <w:lang w:val="it-IT"/>
        </w:rPr>
      </w:pPr>
      <w:r>
        <w:rPr>
          <w:szCs w:val="24"/>
          <w:lang w:val="it-IT"/>
        </w:rPr>
        <w:t>1</w:t>
      </w:r>
      <w:r w:rsidR="0089130B">
        <w:rPr>
          <w:szCs w:val="24"/>
          <w:lang w:val="it-IT"/>
        </w:rPr>
        <w:t>9</w:t>
      </w:r>
      <w:r>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rsidR="00934B30" w:rsidRDefault="00934B30" w:rsidP="00934B30">
      <w:pPr>
        <w:pStyle w:val="DefaultText"/>
        <w:jc w:val="both"/>
        <w:rPr>
          <w:b/>
          <w:szCs w:val="24"/>
          <w:lang w:val="it-IT"/>
        </w:rPr>
      </w:pPr>
      <w:r>
        <w:rPr>
          <w:b/>
          <w:szCs w:val="24"/>
          <w:lang w:val="it-IT"/>
        </w:rPr>
        <w:t xml:space="preserve"> </w:t>
      </w:r>
    </w:p>
    <w:p w:rsidR="00934B30" w:rsidRDefault="00934B30" w:rsidP="00934B30">
      <w:pPr>
        <w:pStyle w:val="DefaultText"/>
        <w:jc w:val="both"/>
        <w:rPr>
          <w:b/>
          <w:szCs w:val="24"/>
          <w:lang w:val="it-IT"/>
        </w:rPr>
      </w:pPr>
    </w:p>
    <w:p w:rsidR="00934B30" w:rsidRPr="00C1413D" w:rsidRDefault="0089130B" w:rsidP="00934B30">
      <w:pPr>
        <w:pStyle w:val="DefaultText"/>
        <w:jc w:val="both"/>
        <w:rPr>
          <w:b/>
          <w:i/>
          <w:szCs w:val="24"/>
          <w:lang w:val="it-IT"/>
        </w:rPr>
      </w:pPr>
      <w:r>
        <w:rPr>
          <w:b/>
          <w:i/>
          <w:szCs w:val="24"/>
          <w:lang w:val="it-IT"/>
        </w:rPr>
        <w:t>20</w:t>
      </w:r>
      <w:r w:rsidR="00934B30" w:rsidRPr="00C1413D">
        <w:rPr>
          <w:b/>
          <w:i/>
          <w:szCs w:val="24"/>
          <w:lang w:val="it-IT"/>
        </w:rPr>
        <w:t>. Limba care guvernează contractul</w:t>
      </w:r>
    </w:p>
    <w:p w:rsidR="00934B30" w:rsidRPr="00F81A09" w:rsidRDefault="00934B30" w:rsidP="00934B30">
      <w:pPr>
        <w:pStyle w:val="DefaultText"/>
        <w:jc w:val="both"/>
        <w:rPr>
          <w:sz w:val="16"/>
          <w:szCs w:val="16"/>
          <w:lang w:val="it-IT"/>
        </w:rPr>
      </w:pPr>
    </w:p>
    <w:p w:rsidR="00934B30" w:rsidRDefault="0089130B" w:rsidP="00934B30">
      <w:pPr>
        <w:pStyle w:val="DefaultText"/>
        <w:jc w:val="both"/>
        <w:rPr>
          <w:szCs w:val="24"/>
          <w:lang w:val="it-IT"/>
        </w:rPr>
      </w:pPr>
      <w:r>
        <w:rPr>
          <w:szCs w:val="24"/>
          <w:lang w:val="it-IT"/>
        </w:rPr>
        <w:t>20</w:t>
      </w:r>
      <w:r w:rsidR="00934B30">
        <w:rPr>
          <w:szCs w:val="24"/>
          <w:lang w:val="it-IT"/>
        </w:rPr>
        <w:t>.1 - Limba care guvernează contractul este limba română.</w:t>
      </w:r>
    </w:p>
    <w:p w:rsidR="00934B30" w:rsidRDefault="00934B30" w:rsidP="00934B30">
      <w:pPr>
        <w:pStyle w:val="DefaultText"/>
        <w:rPr>
          <w:b/>
          <w:szCs w:val="24"/>
          <w:lang w:val="it-IT"/>
        </w:rPr>
      </w:pPr>
    </w:p>
    <w:p w:rsidR="00934B30" w:rsidRDefault="00934B30" w:rsidP="00934B30">
      <w:pPr>
        <w:pStyle w:val="DefaultText"/>
        <w:rPr>
          <w:b/>
          <w:szCs w:val="24"/>
          <w:lang w:val="it-IT"/>
        </w:rPr>
      </w:pPr>
    </w:p>
    <w:p w:rsidR="00934B30" w:rsidRPr="00C1413D" w:rsidRDefault="00934B30" w:rsidP="00934B30">
      <w:pPr>
        <w:pStyle w:val="DefaultText"/>
        <w:rPr>
          <w:b/>
          <w:i/>
          <w:szCs w:val="24"/>
          <w:lang w:val="it-IT"/>
        </w:rPr>
      </w:pPr>
      <w:r w:rsidRPr="00C1413D">
        <w:rPr>
          <w:b/>
          <w:i/>
          <w:szCs w:val="24"/>
          <w:lang w:val="it-IT"/>
        </w:rPr>
        <w:t>2</w:t>
      </w:r>
      <w:r w:rsidR="0089130B">
        <w:rPr>
          <w:b/>
          <w:i/>
          <w:szCs w:val="24"/>
          <w:lang w:val="it-IT"/>
        </w:rPr>
        <w:t>1</w:t>
      </w:r>
      <w:r w:rsidRPr="00C1413D">
        <w:rPr>
          <w:b/>
          <w:i/>
          <w:szCs w:val="24"/>
          <w:lang w:val="it-IT"/>
        </w:rPr>
        <w:t>. Comunicări</w:t>
      </w:r>
    </w:p>
    <w:p w:rsidR="00934B30" w:rsidRPr="00F81A09" w:rsidRDefault="00934B30" w:rsidP="00934B30">
      <w:pPr>
        <w:pStyle w:val="DefaultText"/>
        <w:jc w:val="both"/>
        <w:rPr>
          <w:sz w:val="16"/>
          <w:szCs w:val="16"/>
          <w:lang w:val="it-IT"/>
        </w:rPr>
      </w:pPr>
    </w:p>
    <w:p w:rsidR="00934B30" w:rsidRDefault="00934B30" w:rsidP="00934B30">
      <w:pPr>
        <w:pStyle w:val="DefaultText"/>
        <w:jc w:val="both"/>
        <w:rPr>
          <w:szCs w:val="24"/>
          <w:lang w:val="it-IT"/>
        </w:rPr>
      </w:pPr>
      <w:r>
        <w:rPr>
          <w:szCs w:val="24"/>
          <w:lang w:val="it-IT"/>
        </w:rPr>
        <w:t>2</w:t>
      </w:r>
      <w:r w:rsidR="0089130B">
        <w:rPr>
          <w:szCs w:val="24"/>
          <w:lang w:val="it-IT"/>
        </w:rPr>
        <w:t>1</w:t>
      </w:r>
      <w:r>
        <w:rPr>
          <w:szCs w:val="24"/>
          <w:lang w:val="it-IT"/>
        </w:rPr>
        <w:t>.1 - (1) Orice comunicare între părţi, referitoare la îndeplinirea prezentului contract, trebuie să fie transmisă în scris.</w:t>
      </w:r>
    </w:p>
    <w:p w:rsidR="00934B30" w:rsidRDefault="00934B30" w:rsidP="00934B30">
      <w:pPr>
        <w:pStyle w:val="DefaultText"/>
        <w:jc w:val="both"/>
        <w:rPr>
          <w:szCs w:val="24"/>
          <w:lang w:val="it-IT"/>
        </w:rPr>
      </w:pPr>
      <w:r>
        <w:rPr>
          <w:szCs w:val="24"/>
          <w:lang w:val="it-IT"/>
        </w:rPr>
        <w:t>(2) Orice document scris trebuie înregistrat atât în momentul transmiterii cât şi în momentul primirii.</w:t>
      </w:r>
    </w:p>
    <w:p w:rsidR="00934B30" w:rsidRDefault="00934B30" w:rsidP="00934B30">
      <w:pPr>
        <w:pStyle w:val="DefaultText"/>
        <w:jc w:val="both"/>
        <w:rPr>
          <w:szCs w:val="24"/>
          <w:lang w:val="it-IT"/>
        </w:rPr>
      </w:pPr>
      <w:r>
        <w:rPr>
          <w:szCs w:val="24"/>
          <w:lang w:val="it-IT"/>
        </w:rPr>
        <w:t>2</w:t>
      </w:r>
      <w:r w:rsidR="0089130B">
        <w:rPr>
          <w:szCs w:val="24"/>
          <w:lang w:val="it-IT"/>
        </w:rPr>
        <w:t>1</w:t>
      </w:r>
      <w:r>
        <w:rPr>
          <w:szCs w:val="24"/>
          <w:lang w:val="it-IT"/>
        </w:rPr>
        <w:t>.2 - Comunicările între părţi se pot face şi prin telefon, telegramă, telex, fax sau e-mail cu condiţia confirmării în scris a primirii comunicării.</w:t>
      </w:r>
    </w:p>
    <w:p w:rsidR="00934B30" w:rsidRDefault="00934B30" w:rsidP="00934B30">
      <w:pPr>
        <w:pStyle w:val="DefaultText"/>
        <w:rPr>
          <w:b/>
          <w:szCs w:val="24"/>
          <w:lang w:val="it-IT"/>
        </w:rPr>
      </w:pPr>
    </w:p>
    <w:p w:rsidR="00934B30" w:rsidRDefault="00934B30" w:rsidP="00934B30">
      <w:pPr>
        <w:pStyle w:val="DefaultText"/>
        <w:rPr>
          <w:b/>
          <w:szCs w:val="24"/>
          <w:lang w:val="it-IT"/>
        </w:rPr>
      </w:pPr>
    </w:p>
    <w:p w:rsidR="00934B30" w:rsidRPr="00C1413D" w:rsidRDefault="00934B30" w:rsidP="00934B30">
      <w:pPr>
        <w:pStyle w:val="DefaultText"/>
        <w:rPr>
          <w:b/>
          <w:i/>
          <w:szCs w:val="24"/>
          <w:lang w:val="it-IT"/>
        </w:rPr>
      </w:pPr>
      <w:r w:rsidRPr="00C1413D">
        <w:rPr>
          <w:b/>
          <w:i/>
          <w:szCs w:val="24"/>
          <w:lang w:val="it-IT"/>
        </w:rPr>
        <w:t>2</w:t>
      </w:r>
      <w:r w:rsidR="0089130B">
        <w:rPr>
          <w:b/>
          <w:i/>
          <w:szCs w:val="24"/>
          <w:lang w:val="it-IT"/>
        </w:rPr>
        <w:t>2</w:t>
      </w:r>
      <w:r w:rsidRPr="00C1413D">
        <w:rPr>
          <w:b/>
          <w:i/>
          <w:szCs w:val="24"/>
          <w:lang w:val="it-IT"/>
        </w:rPr>
        <w:t>. Legea aplicabilă contractului</w:t>
      </w:r>
    </w:p>
    <w:p w:rsidR="00934B30" w:rsidRPr="00F81A09" w:rsidRDefault="00934B30" w:rsidP="00934B30">
      <w:pPr>
        <w:pStyle w:val="DefaultText"/>
        <w:jc w:val="both"/>
        <w:rPr>
          <w:sz w:val="16"/>
          <w:szCs w:val="16"/>
          <w:lang w:val="it-IT"/>
        </w:rPr>
      </w:pPr>
    </w:p>
    <w:p w:rsidR="00934B30" w:rsidRDefault="00934B30" w:rsidP="00934B30">
      <w:pPr>
        <w:pStyle w:val="DefaultText"/>
        <w:jc w:val="both"/>
        <w:rPr>
          <w:szCs w:val="24"/>
          <w:lang w:val="it-IT"/>
        </w:rPr>
      </w:pPr>
      <w:r>
        <w:rPr>
          <w:szCs w:val="24"/>
          <w:lang w:val="it-IT"/>
        </w:rPr>
        <w:t>2</w:t>
      </w:r>
      <w:r w:rsidR="0089130B">
        <w:rPr>
          <w:szCs w:val="24"/>
          <w:lang w:val="it-IT"/>
        </w:rPr>
        <w:t>2</w:t>
      </w:r>
      <w:r>
        <w:rPr>
          <w:szCs w:val="24"/>
          <w:lang w:val="it-IT"/>
        </w:rPr>
        <w:t>.1 - Contractul va fi interpretat conform legilor din România.</w:t>
      </w:r>
    </w:p>
    <w:p w:rsidR="00934B30" w:rsidRDefault="00934B30" w:rsidP="00934B30">
      <w:pPr>
        <w:pStyle w:val="DefaultText"/>
        <w:jc w:val="both"/>
        <w:rPr>
          <w:szCs w:val="24"/>
          <w:lang w:val="it-IT"/>
        </w:rPr>
      </w:pPr>
    </w:p>
    <w:p w:rsidR="00934B30" w:rsidRDefault="00934B30" w:rsidP="00934B30">
      <w:pPr>
        <w:pStyle w:val="DefaultText"/>
        <w:ind w:firstLine="720"/>
        <w:jc w:val="both"/>
        <w:rPr>
          <w:szCs w:val="24"/>
          <w:lang w:val="it-IT"/>
        </w:rPr>
      </w:pPr>
      <w:r>
        <w:rPr>
          <w:szCs w:val="24"/>
          <w:lang w:val="it-IT"/>
        </w:rPr>
        <w:t xml:space="preserve">Părţile au înţeles să încheie azi ______________ prezentul contract în două exemplare, câte unul pentru fiecare parte.    </w:t>
      </w:r>
    </w:p>
    <w:p w:rsidR="00934B30" w:rsidRDefault="00934B30" w:rsidP="00934B30">
      <w:pPr>
        <w:pStyle w:val="DefaultText"/>
        <w:jc w:val="both"/>
        <w:rPr>
          <w:lang w:val="it-IT"/>
        </w:rPr>
      </w:pPr>
    </w:p>
    <w:p w:rsidR="00934B30" w:rsidRPr="006F5E30" w:rsidRDefault="00934B30" w:rsidP="00934B30">
      <w:pPr>
        <w:pStyle w:val="DefaultText"/>
        <w:jc w:val="both"/>
        <w:rPr>
          <w:lang w:val="it-IT"/>
        </w:rPr>
      </w:pPr>
    </w:p>
    <w:p w:rsidR="00934B30" w:rsidRDefault="00934B30" w:rsidP="00934B30">
      <w:pPr>
        <w:pStyle w:val="DefaultText"/>
        <w:jc w:val="both"/>
        <w:rPr>
          <w:b/>
          <w:szCs w:val="24"/>
          <w:lang w:val="it-IT"/>
        </w:rPr>
      </w:pPr>
      <w:r>
        <w:rPr>
          <w:szCs w:val="24"/>
          <w:lang w:val="it-IT"/>
        </w:rPr>
        <w:t xml:space="preserve">      </w:t>
      </w:r>
      <w:r w:rsidRPr="00576B02">
        <w:rPr>
          <w:b/>
          <w:szCs w:val="24"/>
          <w:lang w:val="it-IT"/>
        </w:rPr>
        <w:t>Achizitor</w:t>
      </w:r>
      <w:r w:rsidRPr="00576B02">
        <w:rPr>
          <w:b/>
          <w:szCs w:val="24"/>
          <w:lang w:val="it-IT"/>
        </w:rPr>
        <w:tab/>
      </w:r>
      <w:r>
        <w:rPr>
          <w:b/>
          <w:szCs w:val="24"/>
          <w:lang w:val="it-IT"/>
        </w:rPr>
        <w:t xml:space="preserve"> </w:t>
      </w:r>
      <w:r>
        <w:rPr>
          <w:b/>
          <w:szCs w:val="24"/>
          <w:lang w:val="it-IT"/>
        </w:rPr>
        <w:tab/>
        <w:t xml:space="preserve">   </w:t>
      </w:r>
      <w:r>
        <w:rPr>
          <w:b/>
          <w:szCs w:val="24"/>
          <w:lang w:val="it-IT"/>
        </w:rPr>
        <w:tab/>
      </w:r>
      <w:r>
        <w:rPr>
          <w:b/>
          <w:szCs w:val="24"/>
          <w:lang w:val="it-IT"/>
        </w:rPr>
        <w:tab/>
        <w:t xml:space="preserve">          </w:t>
      </w:r>
      <w:r>
        <w:rPr>
          <w:b/>
          <w:szCs w:val="24"/>
          <w:lang w:val="it-IT"/>
        </w:rPr>
        <w:tab/>
        <w:t xml:space="preserve">                               Prestator </w:t>
      </w:r>
    </w:p>
    <w:p w:rsidR="00934B30" w:rsidRDefault="00934B30" w:rsidP="00934B30">
      <w:pPr>
        <w:pStyle w:val="DefaultText"/>
        <w:jc w:val="both"/>
        <w:rPr>
          <w:szCs w:val="24"/>
          <w:lang w:val="it-IT"/>
        </w:rPr>
      </w:pPr>
      <w:r>
        <w:rPr>
          <w:szCs w:val="24"/>
          <w:lang w:val="it-IT"/>
        </w:rPr>
        <w:t>DGASPC SECTOR 2</w:t>
      </w:r>
      <w:r>
        <w:rPr>
          <w:szCs w:val="24"/>
          <w:lang w:val="it-IT"/>
        </w:rPr>
        <w:tab/>
        <w:t xml:space="preserve">  </w:t>
      </w:r>
      <w:r>
        <w:rPr>
          <w:szCs w:val="24"/>
          <w:lang w:val="it-IT"/>
        </w:rPr>
        <w:tab/>
      </w:r>
      <w:r>
        <w:rPr>
          <w:szCs w:val="24"/>
          <w:lang w:val="it-IT"/>
        </w:rPr>
        <w:tab/>
      </w:r>
      <w:r>
        <w:rPr>
          <w:szCs w:val="24"/>
          <w:lang w:val="it-IT"/>
        </w:rPr>
        <w:tab/>
        <w:t xml:space="preserve">               S.C. ___________________  S.R.L.</w:t>
      </w:r>
    </w:p>
    <w:p w:rsidR="00934B30" w:rsidRDefault="00934B30" w:rsidP="00934B30">
      <w:pPr>
        <w:spacing w:after="0" w:line="240" w:lineRule="auto"/>
        <w:sectPr w:rsidR="00934B30" w:rsidSect="00361FB1">
          <w:pgSz w:w="11906" w:h="16838"/>
          <w:pgMar w:top="720" w:right="746" w:bottom="990" w:left="1417" w:header="708" w:footer="708" w:gutter="0"/>
          <w:cols w:space="708"/>
          <w:docGrid w:linePitch="360"/>
        </w:sectPr>
      </w:pPr>
    </w:p>
    <w:p w:rsidR="009230F1" w:rsidRDefault="009230F1" w:rsidP="009230F1">
      <w:pPr>
        <w:pStyle w:val="DefaultText"/>
        <w:rPr>
          <w:sz w:val="28"/>
          <w:szCs w:val="28"/>
          <w:lang w:val="it-IT"/>
        </w:rPr>
      </w:pPr>
      <w:r>
        <w:rPr>
          <w:sz w:val="28"/>
          <w:szCs w:val="28"/>
          <w:lang w:val="it-IT"/>
        </w:rPr>
        <w:lastRenderedPageBreak/>
        <w:t xml:space="preserve">Anexa nr. ___ </w:t>
      </w:r>
      <w:r w:rsidRPr="00865793">
        <w:rPr>
          <w:sz w:val="28"/>
          <w:szCs w:val="28"/>
          <w:lang w:val="it-IT"/>
        </w:rPr>
        <w:t>la contractul nr. ............................ / ...........................</w:t>
      </w:r>
    </w:p>
    <w:p w:rsidR="00865FD6" w:rsidRDefault="00865FD6" w:rsidP="009230F1">
      <w:pPr>
        <w:pStyle w:val="DefaultText"/>
        <w:jc w:val="center"/>
        <w:rPr>
          <w:sz w:val="28"/>
          <w:szCs w:val="28"/>
          <w:lang w:val="it-IT"/>
        </w:rPr>
      </w:pPr>
    </w:p>
    <w:p w:rsidR="009230F1" w:rsidRDefault="009230F1" w:rsidP="009230F1">
      <w:pPr>
        <w:pStyle w:val="DefaultText"/>
        <w:jc w:val="center"/>
        <w:rPr>
          <w:sz w:val="28"/>
          <w:szCs w:val="28"/>
          <w:lang w:val="it-IT"/>
        </w:rPr>
      </w:pPr>
      <w:r>
        <w:rPr>
          <w:sz w:val="28"/>
          <w:szCs w:val="28"/>
          <w:lang w:val="it-IT"/>
        </w:rPr>
        <w:t>Anexa financiara</w:t>
      </w:r>
    </w:p>
    <w:p w:rsidR="009230F1" w:rsidRDefault="009230F1" w:rsidP="009230F1">
      <w:pPr>
        <w:pStyle w:val="DefaultText"/>
        <w:jc w:val="center"/>
        <w:rPr>
          <w:sz w:val="28"/>
          <w:szCs w:val="28"/>
          <w:lang w:val="it-IT"/>
        </w:rPr>
      </w:pPr>
    </w:p>
    <w:p w:rsidR="009230F1" w:rsidRDefault="009230F1" w:rsidP="009230F1">
      <w:pPr>
        <w:pStyle w:val="DefaultText"/>
        <w:jc w:val="center"/>
        <w:rPr>
          <w:sz w:val="28"/>
          <w:szCs w:val="28"/>
          <w:lang w:val="it-IT"/>
        </w:rPr>
      </w:pPr>
    </w:p>
    <w:p w:rsidR="009230F1" w:rsidRDefault="009230F1" w:rsidP="009230F1">
      <w:pPr>
        <w:pStyle w:val="DefaultText"/>
        <w:jc w:val="center"/>
        <w:rPr>
          <w:sz w:val="28"/>
          <w:szCs w:val="28"/>
          <w:lang w:val="it-IT"/>
        </w:rPr>
      </w:pPr>
    </w:p>
    <w:p w:rsidR="009230F1" w:rsidRDefault="009230F1" w:rsidP="009230F1">
      <w:pPr>
        <w:pStyle w:val="DefaultText"/>
        <w:jc w:val="center"/>
        <w:rPr>
          <w:sz w:val="28"/>
          <w:szCs w:val="28"/>
          <w:lang w:val="it-IT"/>
        </w:rPr>
      </w:pPr>
    </w:p>
    <w:tbl>
      <w:tblPr>
        <w:tblW w:w="9000" w:type="dxa"/>
        <w:tblInd w:w="-10" w:type="dxa"/>
        <w:tblLook w:val="04A0" w:firstRow="1" w:lastRow="0" w:firstColumn="1" w:lastColumn="0" w:noHBand="0" w:noVBand="1"/>
      </w:tblPr>
      <w:tblGrid>
        <w:gridCol w:w="3400"/>
        <w:gridCol w:w="1960"/>
        <w:gridCol w:w="1960"/>
        <w:gridCol w:w="1680"/>
      </w:tblGrid>
      <w:tr w:rsidR="009230F1" w:rsidRPr="009230F1" w:rsidTr="009230F1">
        <w:trPr>
          <w:trHeight w:val="630"/>
        </w:trPr>
        <w:tc>
          <w:tcPr>
            <w:tcW w:w="3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230F1" w:rsidRPr="009230F1" w:rsidRDefault="009230F1" w:rsidP="009230F1">
            <w:pPr>
              <w:spacing w:after="0" w:line="240" w:lineRule="auto"/>
              <w:jc w:val="center"/>
              <w:rPr>
                <w:rFonts w:ascii="Times New Roman" w:eastAsia="Times New Roman" w:hAnsi="Times New Roman"/>
                <w:color w:val="000000"/>
                <w:sz w:val="24"/>
                <w:szCs w:val="24"/>
                <w:lang w:eastAsia="ro-RO"/>
              </w:rPr>
            </w:pPr>
            <w:r w:rsidRPr="009230F1">
              <w:rPr>
                <w:rFonts w:ascii="Times New Roman" w:eastAsia="Times New Roman" w:hAnsi="Times New Roman"/>
                <w:color w:val="000000"/>
                <w:sz w:val="24"/>
                <w:szCs w:val="24"/>
                <w:lang w:eastAsia="ro-RO"/>
              </w:rPr>
              <w:t>Denumire SERVICIU</w:t>
            </w:r>
          </w:p>
        </w:tc>
        <w:tc>
          <w:tcPr>
            <w:tcW w:w="1960" w:type="dxa"/>
            <w:tcBorders>
              <w:top w:val="single" w:sz="8" w:space="0" w:color="auto"/>
              <w:left w:val="nil"/>
              <w:bottom w:val="single" w:sz="4" w:space="0" w:color="auto"/>
              <w:right w:val="single" w:sz="4" w:space="0" w:color="auto"/>
            </w:tcBorders>
            <w:shd w:val="clear" w:color="auto" w:fill="auto"/>
            <w:noWrap/>
            <w:vAlign w:val="center"/>
            <w:hideMark/>
          </w:tcPr>
          <w:p w:rsidR="009230F1" w:rsidRPr="009230F1" w:rsidRDefault="009230F1" w:rsidP="009230F1">
            <w:pPr>
              <w:spacing w:after="0" w:line="240" w:lineRule="auto"/>
              <w:jc w:val="center"/>
              <w:rPr>
                <w:rFonts w:ascii="Times New Roman" w:eastAsia="Times New Roman" w:hAnsi="Times New Roman"/>
                <w:color w:val="000000"/>
                <w:sz w:val="24"/>
                <w:szCs w:val="24"/>
                <w:lang w:eastAsia="ro-RO"/>
              </w:rPr>
            </w:pPr>
            <w:proofErr w:type="spellStart"/>
            <w:r w:rsidRPr="009230F1">
              <w:rPr>
                <w:rFonts w:ascii="Times New Roman" w:eastAsia="Times New Roman" w:hAnsi="Times New Roman"/>
                <w:color w:val="000000"/>
                <w:sz w:val="24"/>
                <w:szCs w:val="24"/>
                <w:lang w:eastAsia="ro-RO"/>
              </w:rPr>
              <w:t>Numar</w:t>
            </w:r>
            <w:proofErr w:type="spellEnd"/>
            <w:r w:rsidRPr="009230F1">
              <w:rPr>
                <w:rFonts w:ascii="Times New Roman" w:eastAsia="Times New Roman" w:hAnsi="Times New Roman"/>
                <w:color w:val="000000"/>
                <w:sz w:val="24"/>
                <w:szCs w:val="24"/>
                <w:lang w:eastAsia="ro-RO"/>
              </w:rPr>
              <w:t xml:space="preserve"> </w:t>
            </w:r>
            <w:proofErr w:type="spellStart"/>
            <w:r w:rsidRPr="009230F1">
              <w:rPr>
                <w:rFonts w:ascii="Times New Roman" w:eastAsia="Times New Roman" w:hAnsi="Times New Roman"/>
                <w:color w:val="000000"/>
                <w:sz w:val="24"/>
                <w:szCs w:val="24"/>
                <w:lang w:eastAsia="ro-RO"/>
              </w:rPr>
              <w:t>interventii</w:t>
            </w:r>
            <w:proofErr w:type="spellEnd"/>
            <w:r w:rsidRPr="009230F1">
              <w:rPr>
                <w:rFonts w:ascii="Times New Roman" w:eastAsia="Times New Roman" w:hAnsi="Times New Roman"/>
                <w:color w:val="000000"/>
                <w:sz w:val="24"/>
                <w:szCs w:val="24"/>
                <w:lang w:eastAsia="ro-RO"/>
              </w:rPr>
              <w:t xml:space="preserve"> </w:t>
            </w:r>
          </w:p>
        </w:tc>
        <w:tc>
          <w:tcPr>
            <w:tcW w:w="1960" w:type="dxa"/>
            <w:tcBorders>
              <w:top w:val="single" w:sz="8" w:space="0" w:color="auto"/>
              <w:left w:val="nil"/>
              <w:bottom w:val="single" w:sz="4" w:space="0" w:color="auto"/>
              <w:right w:val="single" w:sz="4" w:space="0" w:color="auto"/>
            </w:tcBorders>
            <w:shd w:val="clear" w:color="auto" w:fill="auto"/>
            <w:vAlign w:val="center"/>
            <w:hideMark/>
          </w:tcPr>
          <w:p w:rsidR="009230F1" w:rsidRPr="009230F1" w:rsidRDefault="009230F1" w:rsidP="009230F1">
            <w:pPr>
              <w:spacing w:after="0" w:line="240" w:lineRule="auto"/>
              <w:jc w:val="center"/>
              <w:rPr>
                <w:rFonts w:ascii="Times New Roman" w:eastAsia="Times New Roman" w:hAnsi="Times New Roman"/>
                <w:color w:val="000000"/>
                <w:sz w:val="24"/>
                <w:szCs w:val="24"/>
                <w:lang w:eastAsia="ro-RO"/>
              </w:rPr>
            </w:pPr>
            <w:r w:rsidRPr="009230F1">
              <w:rPr>
                <w:rFonts w:ascii="Times New Roman" w:eastAsia="Times New Roman" w:hAnsi="Times New Roman"/>
                <w:color w:val="000000"/>
                <w:sz w:val="24"/>
                <w:szCs w:val="24"/>
                <w:lang w:eastAsia="ro-RO"/>
              </w:rPr>
              <w:t xml:space="preserve">Valoare lei </w:t>
            </w:r>
            <w:proofErr w:type="spellStart"/>
            <w:r w:rsidRPr="009230F1">
              <w:rPr>
                <w:rFonts w:ascii="Times New Roman" w:eastAsia="Times New Roman" w:hAnsi="Times New Roman"/>
                <w:color w:val="000000"/>
                <w:sz w:val="24"/>
                <w:szCs w:val="24"/>
                <w:lang w:eastAsia="ro-RO"/>
              </w:rPr>
              <w:t>fara</w:t>
            </w:r>
            <w:proofErr w:type="spellEnd"/>
            <w:r w:rsidRPr="009230F1">
              <w:rPr>
                <w:rFonts w:ascii="Times New Roman" w:eastAsia="Times New Roman" w:hAnsi="Times New Roman"/>
                <w:color w:val="000000"/>
                <w:sz w:val="24"/>
                <w:szCs w:val="24"/>
                <w:lang w:eastAsia="ro-RO"/>
              </w:rPr>
              <w:t xml:space="preserve"> tva</w:t>
            </w:r>
          </w:p>
        </w:tc>
        <w:tc>
          <w:tcPr>
            <w:tcW w:w="1680" w:type="dxa"/>
            <w:tcBorders>
              <w:top w:val="single" w:sz="8" w:space="0" w:color="auto"/>
              <w:left w:val="nil"/>
              <w:bottom w:val="single" w:sz="4" w:space="0" w:color="auto"/>
              <w:right w:val="single" w:sz="8" w:space="0" w:color="auto"/>
            </w:tcBorders>
            <w:shd w:val="clear" w:color="auto" w:fill="auto"/>
            <w:vAlign w:val="center"/>
            <w:hideMark/>
          </w:tcPr>
          <w:p w:rsidR="009230F1" w:rsidRPr="009230F1" w:rsidRDefault="009230F1" w:rsidP="009230F1">
            <w:pPr>
              <w:spacing w:after="0" w:line="240" w:lineRule="auto"/>
              <w:jc w:val="center"/>
              <w:rPr>
                <w:rFonts w:ascii="Times New Roman" w:eastAsia="Times New Roman" w:hAnsi="Times New Roman"/>
                <w:color w:val="000000"/>
                <w:sz w:val="24"/>
                <w:szCs w:val="24"/>
                <w:lang w:eastAsia="ro-RO"/>
              </w:rPr>
            </w:pPr>
            <w:r w:rsidRPr="009230F1">
              <w:rPr>
                <w:rFonts w:ascii="Times New Roman" w:eastAsia="Times New Roman" w:hAnsi="Times New Roman"/>
                <w:color w:val="000000"/>
                <w:sz w:val="24"/>
                <w:szCs w:val="24"/>
                <w:lang w:eastAsia="ro-RO"/>
              </w:rPr>
              <w:t>Valoare lei cu tva</w:t>
            </w:r>
          </w:p>
        </w:tc>
      </w:tr>
      <w:tr w:rsidR="009230F1" w:rsidRPr="009230F1" w:rsidTr="009230F1">
        <w:trPr>
          <w:trHeight w:val="1470"/>
        </w:trPr>
        <w:tc>
          <w:tcPr>
            <w:tcW w:w="3400" w:type="dxa"/>
            <w:tcBorders>
              <w:top w:val="nil"/>
              <w:left w:val="single" w:sz="8" w:space="0" w:color="auto"/>
              <w:bottom w:val="single" w:sz="8" w:space="0" w:color="auto"/>
              <w:right w:val="single" w:sz="4" w:space="0" w:color="auto"/>
            </w:tcBorders>
            <w:shd w:val="clear" w:color="auto" w:fill="auto"/>
            <w:vAlign w:val="center"/>
            <w:hideMark/>
          </w:tcPr>
          <w:p w:rsidR="009230F1" w:rsidRPr="009230F1" w:rsidRDefault="009230F1" w:rsidP="009230F1">
            <w:pPr>
              <w:spacing w:after="0" w:line="240" w:lineRule="auto"/>
              <w:rPr>
                <w:rFonts w:ascii="Times New Roman" w:eastAsia="Times New Roman" w:hAnsi="Times New Roman"/>
                <w:color w:val="000000"/>
                <w:lang w:eastAsia="ro-RO"/>
              </w:rPr>
            </w:pPr>
            <w:r w:rsidRPr="009230F1">
              <w:rPr>
                <w:rFonts w:ascii="Times New Roman" w:eastAsia="Times New Roman" w:hAnsi="Times New Roman"/>
                <w:color w:val="000000"/>
                <w:lang w:eastAsia="ro-RO"/>
              </w:rPr>
              <w:t xml:space="preserve">Servicii de reparare si </w:t>
            </w:r>
            <w:proofErr w:type="spellStart"/>
            <w:r w:rsidRPr="009230F1">
              <w:rPr>
                <w:rFonts w:ascii="Times New Roman" w:eastAsia="Times New Roman" w:hAnsi="Times New Roman"/>
                <w:color w:val="000000"/>
                <w:lang w:eastAsia="ro-RO"/>
              </w:rPr>
              <w:t>intretinere</w:t>
            </w:r>
            <w:proofErr w:type="spellEnd"/>
            <w:r w:rsidRPr="009230F1">
              <w:rPr>
                <w:rFonts w:ascii="Times New Roman" w:eastAsia="Times New Roman" w:hAnsi="Times New Roman"/>
                <w:color w:val="000000"/>
                <w:lang w:eastAsia="ro-RO"/>
              </w:rPr>
              <w:t xml:space="preserve"> a autovehiculelor si a echipamentelor conexe pentru autovehiculele din parcul auto</w:t>
            </w:r>
          </w:p>
        </w:tc>
        <w:tc>
          <w:tcPr>
            <w:tcW w:w="1960" w:type="dxa"/>
            <w:tcBorders>
              <w:top w:val="nil"/>
              <w:left w:val="nil"/>
              <w:bottom w:val="single" w:sz="8" w:space="0" w:color="auto"/>
              <w:right w:val="single" w:sz="4" w:space="0" w:color="auto"/>
            </w:tcBorders>
            <w:shd w:val="clear" w:color="auto" w:fill="auto"/>
            <w:vAlign w:val="center"/>
            <w:hideMark/>
          </w:tcPr>
          <w:p w:rsidR="009230F1" w:rsidRPr="009230F1" w:rsidRDefault="003A55EE" w:rsidP="009230F1">
            <w:pPr>
              <w:spacing w:after="0" w:line="240" w:lineRule="auto"/>
              <w:jc w:val="center"/>
              <w:rPr>
                <w:rFonts w:ascii="Times New Roman" w:eastAsia="Times New Roman" w:hAnsi="Times New Roman"/>
                <w:color w:val="000000"/>
                <w:lang w:eastAsia="ro-RO"/>
              </w:rPr>
            </w:pPr>
            <w:r>
              <w:rPr>
                <w:rFonts w:ascii="Times New Roman" w:eastAsia="Times New Roman" w:hAnsi="Times New Roman"/>
                <w:color w:val="000000"/>
                <w:lang w:eastAsia="ro-RO"/>
              </w:rPr>
              <w:t>9</w:t>
            </w:r>
            <w:r w:rsidR="009230F1" w:rsidRPr="009230F1">
              <w:rPr>
                <w:rFonts w:ascii="Times New Roman" w:eastAsia="Times New Roman" w:hAnsi="Times New Roman"/>
                <w:color w:val="000000"/>
                <w:lang w:eastAsia="ro-RO"/>
              </w:rPr>
              <w:t>0</w:t>
            </w:r>
          </w:p>
        </w:tc>
        <w:tc>
          <w:tcPr>
            <w:tcW w:w="1960" w:type="dxa"/>
            <w:tcBorders>
              <w:top w:val="nil"/>
              <w:left w:val="nil"/>
              <w:bottom w:val="single" w:sz="8" w:space="0" w:color="auto"/>
              <w:right w:val="single" w:sz="4" w:space="0" w:color="auto"/>
            </w:tcBorders>
            <w:shd w:val="clear" w:color="auto" w:fill="auto"/>
            <w:vAlign w:val="center"/>
            <w:hideMark/>
          </w:tcPr>
          <w:p w:rsidR="009230F1" w:rsidRPr="009230F1" w:rsidRDefault="003A55EE" w:rsidP="009230F1">
            <w:pPr>
              <w:spacing w:after="0" w:line="240" w:lineRule="auto"/>
              <w:jc w:val="center"/>
              <w:rPr>
                <w:rFonts w:eastAsia="Times New Roman"/>
                <w:color w:val="000000"/>
                <w:lang w:eastAsia="ro-RO"/>
              </w:rPr>
            </w:pPr>
            <w:r>
              <w:rPr>
                <w:rFonts w:eastAsia="Times New Roman"/>
                <w:color w:val="000000"/>
                <w:lang w:eastAsia="ro-RO"/>
              </w:rPr>
              <w:t>114.999,30</w:t>
            </w:r>
          </w:p>
        </w:tc>
        <w:tc>
          <w:tcPr>
            <w:tcW w:w="1680" w:type="dxa"/>
            <w:tcBorders>
              <w:top w:val="nil"/>
              <w:left w:val="nil"/>
              <w:bottom w:val="single" w:sz="8" w:space="0" w:color="auto"/>
              <w:right w:val="single" w:sz="8" w:space="0" w:color="auto"/>
            </w:tcBorders>
            <w:shd w:val="clear" w:color="auto" w:fill="auto"/>
            <w:vAlign w:val="center"/>
            <w:hideMark/>
          </w:tcPr>
          <w:p w:rsidR="009230F1" w:rsidRPr="009230F1" w:rsidRDefault="003A55EE" w:rsidP="009230F1">
            <w:pPr>
              <w:spacing w:after="0" w:line="240" w:lineRule="auto"/>
              <w:jc w:val="center"/>
              <w:rPr>
                <w:rFonts w:eastAsia="Times New Roman"/>
                <w:color w:val="000000"/>
                <w:lang w:eastAsia="ro-RO"/>
              </w:rPr>
            </w:pPr>
            <w:r>
              <w:rPr>
                <w:rFonts w:eastAsia="Times New Roman"/>
                <w:color w:val="000000"/>
                <w:lang w:eastAsia="ro-RO"/>
              </w:rPr>
              <w:t>136.849,16</w:t>
            </w:r>
          </w:p>
        </w:tc>
      </w:tr>
    </w:tbl>
    <w:p w:rsidR="009230F1" w:rsidRDefault="009230F1" w:rsidP="009230F1">
      <w:pPr>
        <w:pStyle w:val="DefaultText"/>
        <w:jc w:val="center"/>
        <w:rPr>
          <w:sz w:val="28"/>
          <w:szCs w:val="28"/>
          <w:lang w:val="it-IT"/>
        </w:rPr>
      </w:pPr>
    </w:p>
    <w:p w:rsidR="00581E4A" w:rsidRDefault="00581E4A" w:rsidP="00842B55">
      <w:pPr>
        <w:pStyle w:val="DefaultText"/>
        <w:rPr>
          <w:sz w:val="28"/>
          <w:szCs w:val="28"/>
          <w:lang w:val="it-IT"/>
        </w:rPr>
      </w:pPr>
    </w:p>
    <w:p w:rsidR="00581E4A" w:rsidRDefault="00581E4A" w:rsidP="00842B55">
      <w:pPr>
        <w:pStyle w:val="DefaultText"/>
        <w:rPr>
          <w:sz w:val="28"/>
          <w:szCs w:val="28"/>
          <w:lang w:val="it-IT"/>
        </w:rPr>
      </w:pPr>
    </w:p>
    <w:p w:rsidR="00581E4A" w:rsidRDefault="00581E4A" w:rsidP="00842B55">
      <w:pPr>
        <w:pStyle w:val="DefaultText"/>
        <w:rPr>
          <w:sz w:val="28"/>
          <w:szCs w:val="28"/>
          <w:lang w:val="it-IT"/>
        </w:rPr>
      </w:pPr>
    </w:p>
    <w:p w:rsidR="00576B02" w:rsidRDefault="00576B02" w:rsidP="00576B02">
      <w:pPr>
        <w:pStyle w:val="DefaultText"/>
        <w:jc w:val="both"/>
        <w:rPr>
          <w:b/>
          <w:szCs w:val="24"/>
          <w:lang w:val="it-IT"/>
        </w:rPr>
      </w:pPr>
      <w:r>
        <w:rPr>
          <w:szCs w:val="24"/>
          <w:lang w:val="it-IT"/>
        </w:rPr>
        <w:t xml:space="preserve">      </w:t>
      </w:r>
      <w:r w:rsidRPr="00576B02">
        <w:rPr>
          <w:b/>
          <w:szCs w:val="24"/>
          <w:lang w:val="it-IT"/>
        </w:rPr>
        <w:t>Achizitor</w:t>
      </w:r>
      <w:r w:rsidRPr="00576B02">
        <w:rPr>
          <w:b/>
          <w:szCs w:val="24"/>
          <w:lang w:val="it-IT"/>
        </w:rPr>
        <w:tab/>
      </w:r>
      <w:r>
        <w:rPr>
          <w:b/>
          <w:szCs w:val="24"/>
          <w:lang w:val="it-IT"/>
        </w:rPr>
        <w:t xml:space="preserve"> </w:t>
      </w:r>
      <w:r>
        <w:rPr>
          <w:b/>
          <w:szCs w:val="24"/>
          <w:lang w:val="it-IT"/>
        </w:rPr>
        <w:tab/>
        <w:t xml:space="preserve">   </w:t>
      </w:r>
      <w:r>
        <w:rPr>
          <w:b/>
          <w:szCs w:val="24"/>
          <w:lang w:val="it-IT"/>
        </w:rPr>
        <w:tab/>
      </w:r>
      <w:r>
        <w:rPr>
          <w:b/>
          <w:szCs w:val="24"/>
          <w:lang w:val="it-IT"/>
        </w:rPr>
        <w:tab/>
        <w:t xml:space="preserve">          </w:t>
      </w:r>
      <w:r>
        <w:rPr>
          <w:b/>
          <w:szCs w:val="24"/>
          <w:lang w:val="it-IT"/>
        </w:rPr>
        <w:tab/>
        <w:t xml:space="preserve">                               Prestator </w:t>
      </w:r>
    </w:p>
    <w:p w:rsidR="00576B02" w:rsidRDefault="00576B02" w:rsidP="00576B02">
      <w:pPr>
        <w:pStyle w:val="DefaultText"/>
        <w:jc w:val="both"/>
        <w:rPr>
          <w:szCs w:val="24"/>
          <w:lang w:val="it-IT"/>
        </w:rPr>
      </w:pPr>
      <w:r>
        <w:rPr>
          <w:szCs w:val="24"/>
          <w:lang w:val="it-IT"/>
        </w:rPr>
        <w:t>DGASPC SECTOR 2</w:t>
      </w:r>
      <w:r>
        <w:rPr>
          <w:szCs w:val="24"/>
          <w:lang w:val="it-IT"/>
        </w:rPr>
        <w:tab/>
        <w:t xml:space="preserve">  </w:t>
      </w:r>
      <w:r>
        <w:rPr>
          <w:szCs w:val="24"/>
          <w:lang w:val="it-IT"/>
        </w:rPr>
        <w:tab/>
      </w:r>
      <w:r>
        <w:rPr>
          <w:szCs w:val="24"/>
          <w:lang w:val="it-IT"/>
        </w:rPr>
        <w:tab/>
      </w:r>
      <w:r>
        <w:rPr>
          <w:szCs w:val="24"/>
          <w:lang w:val="it-IT"/>
        </w:rPr>
        <w:tab/>
        <w:t xml:space="preserve">               S.C. ___________________  S.R.L.</w:t>
      </w:r>
    </w:p>
    <w:p w:rsidR="00581E4A" w:rsidRDefault="00581E4A"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581E4A" w:rsidRDefault="00581E4A" w:rsidP="00842B55">
      <w:pPr>
        <w:pStyle w:val="DefaultText"/>
        <w:rPr>
          <w:sz w:val="28"/>
          <w:szCs w:val="28"/>
          <w:lang w:val="it-IT"/>
        </w:rPr>
      </w:pPr>
    </w:p>
    <w:p w:rsidR="00581E4A" w:rsidRDefault="00581E4A" w:rsidP="00842B55">
      <w:pPr>
        <w:pStyle w:val="DefaultText"/>
        <w:rPr>
          <w:sz w:val="28"/>
          <w:szCs w:val="28"/>
          <w:lang w:val="it-IT"/>
        </w:rPr>
      </w:pPr>
    </w:p>
    <w:p w:rsidR="00581E4A" w:rsidRDefault="00581E4A" w:rsidP="00842B55">
      <w:pPr>
        <w:pStyle w:val="DefaultText"/>
        <w:rPr>
          <w:sz w:val="28"/>
          <w:szCs w:val="28"/>
          <w:lang w:val="it-IT"/>
        </w:rPr>
      </w:pPr>
    </w:p>
    <w:p w:rsidR="00576B02" w:rsidRDefault="00576B02" w:rsidP="00842B55">
      <w:pPr>
        <w:pStyle w:val="DefaultText"/>
        <w:rPr>
          <w:sz w:val="28"/>
          <w:szCs w:val="28"/>
          <w:lang w:val="it-IT"/>
        </w:rPr>
      </w:pPr>
    </w:p>
    <w:p w:rsidR="00581E4A" w:rsidRDefault="00581E4A" w:rsidP="00842B55">
      <w:pPr>
        <w:pStyle w:val="DefaultText"/>
        <w:rPr>
          <w:sz w:val="28"/>
          <w:szCs w:val="28"/>
          <w:lang w:val="it-IT"/>
        </w:rPr>
      </w:pPr>
    </w:p>
    <w:p w:rsidR="005818D4" w:rsidRDefault="005818D4" w:rsidP="00842B55">
      <w:pPr>
        <w:pStyle w:val="DefaultText"/>
        <w:rPr>
          <w:sz w:val="28"/>
          <w:szCs w:val="28"/>
          <w:lang w:val="it-IT"/>
        </w:rPr>
      </w:pPr>
    </w:p>
    <w:p w:rsidR="00581E4A" w:rsidRDefault="00581E4A" w:rsidP="00842B55">
      <w:pPr>
        <w:pStyle w:val="DefaultText"/>
        <w:rPr>
          <w:sz w:val="28"/>
          <w:szCs w:val="28"/>
          <w:lang w:val="it-IT"/>
        </w:rPr>
      </w:pPr>
    </w:p>
    <w:p w:rsidR="009230F1" w:rsidRDefault="009230F1" w:rsidP="009230F1">
      <w:pPr>
        <w:pStyle w:val="DefaultText"/>
        <w:rPr>
          <w:sz w:val="28"/>
          <w:szCs w:val="28"/>
          <w:lang w:val="it-IT"/>
        </w:rPr>
      </w:pPr>
      <w:r>
        <w:rPr>
          <w:sz w:val="28"/>
          <w:szCs w:val="28"/>
          <w:lang w:val="it-IT"/>
        </w:rPr>
        <w:t xml:space="preserve">Anexa nr. ___ </w:t>
      </w:r>
      <w:r w:rsidRPr="00865793">
        <w:rPr>
          <w:sz w:val="28"/>
          <w:szCs w:val="28"/>
          <w:lang w:val="it-IT"/>
        </w:rPr>
        <w:t>la contractul nr. ............................ / ...........................</w:t>
      </w:r>
    </w:p>
    <w:p w:rsidR="009230F1" w:rsidRDefault="009230F1" w:rsidP="009230F1">
      <w:pPr>
        <w:pStyle w:val="DefaultText"/>
        <w:jc w:val="center"/>
        <w:rPr>
          <w:sz w:val="28"/>
          <w:szCs w:val="28"/>
          <w:lang w:val="it-IT"/>
        </w:rPr>
      </w:pPr>
    </w:p>
    <w:p w:rsidR="009230F1" w:rsidRDefault="009230F1" w:rsidP="009230F1">
      <w:pPr>
        <w:pStyle w:val="DefaultText"/>
        <w:jc w:val="center"/>
        <w:rPr>
          <w:sz w:val="28"/>
          <w:szCs w:val="28"/>
          <w:lang w:val="it-IT"/>
        </w:rPr>
      </w:pPr>
    </w:p>
    <w:p w:rsidR="00581E4A" w:rsidRDefault="009230F1" w:rsidP="009230F1">
      <w:pPr>
        <w:pStyle w:val="DefaultText"/>
        <w:jc w:val="center"/>
        <w:rPr>
          <w:sz w:val="28"/>
          <w:szCs w:val="28"/>
          <w:lang w:val="it-IT"/>
        </w:rPr>
      </w:pPr>
      <w:r>
        <w:rPr>
          <w:sz w:val="28"/>
          <w:szCs w:val="28"/>
          <w:lang w:val="it-IT"/>
        </w:rPr>
        <w:t>Grafic de prestare</w:t>
      </w:r>
    </w:p>
    <w:p w:rsidR="009230F1" w:rsidRDefault="009230F1" w:rsidP="009230F1">
      <w:pPr>
        <w:pStyle w:val="DefaultText"/>
        <w:jc w:val="center"/>
        <w:rPr>
          <w:sz w:val="28"/>
          <w:szCs w:val="28"/>
          <w:lang w:val="it-IT"/>
        </w:rPr>
      </w:pPr>
    </w:p>
    <w:p w:rsidR="009230F1" w:rsidRDefault="009230F1" w:rsidP="009230F1">
      <w:pPr>
        <w:pStyle w:val="DefaultText"/>
        <w:jc w:val="center"/>
        <w:rPr>
          <w:sz w:val="28"/>
          <w:szCs w:val="28"/>
          <w:lang w:val="it-IT"/>
        </w:rPr>
      </w:pPr>
    </w:p>
    <w:p w:rsidR="009230F1" w:rsidRDefault="009230F1" w:rsidP="009230F1">
      <w:pPr>
        <w:pStyle w:val="DefaultText"/>
        <w:jc w:val="center"/>
        <w:rPr>
          <w:sz w:val="28"/>
          <w:szCs w:val="28"/>
          <w:lang w:val="it-IT"/>
        </w:rPr>
      </w:pPr>
    </w:p>
    <w:tbl>
      <w:tblPr>
        <w:tblW w:w="8931" w:type="dxa"/>
        <w:tblInd w:w="-10" w:type="dxa"/>
        <w:tblLook w:val="04A0" w:firstRow="1" w:lastRow="0" w:firstColumn="1" w:lastColumn="0" w:noHBand="0" w:noVBand="1"/>
      </w:tblPr>
      <w:tblGrid>
        <w:gridCol w:w="3400"/>
        <w:gridCol w:w="5531"/>
      </w:tblGrid>
      <w:tr w:rsidR="009230F1" w:rsidRPr="009230F1" w:rsidTr="003A55EE">
        <w:trPr>
          <w:trHeight w:val="315"/>
        </w:trPr>
        <w:tc>
          <w:tcPr>
            <w:tcW w:w="3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230F1" w:rsidRPr="009230F1" w:rsidRDefault="009230F1" w:rsidP="009230F1">
            <w:pPr>
              <w:spacing w:after="0" w:line="240" w:lineRule="auto"/>
              <w:jc w:val="center"/>
              <w:rPr>
                <w:rFonts w:ascii="Times New Roman" w:eastAsia="Times New Roman" w:hAnsi="Times New Roman"/>
                <w:color w:val="000000"/>
                <w:sz w:val="24"/>
                <w:szCs w:val="24"/>
                <w:lang w:eastAsia="ro-RO"/>
              </w:rPr>
            </w:pPr>
            <w:r w:rsidRPr="009230F1">
              <w:rPr>
                <w:rFonts w:ascii="Times New Roman" w:eastAsia="Times New Roman" w:hAnsi="Times New Roman"/>
                <w:color w:val="000000"/>
                <w:sz w:val="24"/>
                <w:szCs w:val="24"/>
                <w:lang w:eastAsia="ro-RO"/>
              </w:rPr>
              <w:t>Denumire SERVICIU</w:t>
            </w:r>
          </w:p>
        </w:tc>
        <w:tc>
          <w:tcPr>
            <w:tcW w:w="5531" w:type="dxa"/>
            <w:tcBorders>
              <w:top w:val="single" w:sz="8" w:space="0" w:color="auto"/>
              <w:left w:val="nil"/>
              <w:bottom w:val="single" w:sz="4" w:space="0" w:color="auto"/>
              <w:right w:val="single" w:sz="8" w:space="0" w:color="000000"/>
            </w:tcBorders>
            <w:shd w:val="clear" w:color="auto" w:fill="auto"/>
            <w:noWrap/>
            <w:vAlign w:val="center"/>
            <w:hideMark/>
          </w:tcPr>
          <w:p w:rsidR="009230F1" w:rsidRPr="009230F1" w:rsidRDefault="009230F1" w:rsidP="009230F1">
            <w:pPr>
              <w:spacing w:after="0" w:line="240" w:lineRule="auto"/>
              <w:jc w:val="center"/>
              <w:rPr>
                <w:rFonts w:ascii="Times New Roman" w:eastAsia="Times New Roman" w:hAnsi="Times New Roman"/>
                <w:color w:val="000000"/>
                <w:sz w:val="24"/>
                <w:szCs w:val="24"/>
                <w:lang w:eastAsia="ro-RO"/>
              </w:rPr>
            </w:pPr>
            <w:r w:rsidRPr="009230F1">
              <w:rPr>
                <w:rFonts w:ascii="Times New Roman" w:eastAsia="Times New Roman" w:hAnsi="Times New Roman"/>
                <w:color w:val="000000"/>
                <w:sz w:val="24"/>
                <w:szCs w:val="24"/>
                <w:lang w:eastAsia="ro-RO"/>
              </w:rPr>
              <w:t>Perioada</w:t>
            </w:r>
          </w:p>
        </w:tc>
      </w:tr>
      <w:tr w:rsidR="009230F1" w:rsidRPr="009230F1" w:rsidTr="003A55EE">
        <w:trPr>
          <w:trHeight w:val="1470"/>
        </w:trPr>
        <w:tc>
          <w:tcPr>
            <w:tcW w:w="3400" w:type="dxa"/>
            <w:tcBorders>
              <w:top w:val="nil"/>
              <w:left w:val="single" w:sz="8" w:space="0" w:color="auto"/>
              <w:bottom w:val="single" w:sz="8" w:space="0" w:color="auto"/>
              <w:right w:val="single" w:sz="4" w:space="0" w:color="auto"/>
            </w:tcBorders>
            <w:shd w:val="clear" w:color="auto" w:fill="auto"/>
            <w:vAlign w:val="center"/>
            <w:hideMark/>
          </w:tcPr>
          <w:p w:rsidR="009230F1" w:rsidRPr="009230F1" w:rsidRDefault="009230F1" w:rsidP="009230F1">
            <w:pPr>
              <w:spacing w:after="0" w:line="240" w:lineRule="auto"/>
              <w:rPr>
                <w:rFonts w:ascii="Times New Roman" w:eastAsia="Times New Roman" w:hAnsi="Times New Roman"/>
                <w:color w:val="000000"/>
                <w:lang w:eastAsia="ro-RO"/>
              </w:rPr>
            </w:pPr>
            <w:r w:rsidRPr="009230F1">
              <w:rPr>
                <w:rFonts w:ascii="Times New Roman" w:eastAsia="Times New Roman" w:hAnsi="Times New Roman"/>
                <w:color w:val="000000"/>
                <w:lang w:eastAsia="ro-RO"/>
              </w:rPr>
              <w:t xml:space="preserve">Servicii de reparare si </w:t>
            </w:r>
            <w:proofErr w:type="spellStart"/>
            <w:r w:rsidRPr="009230F1">
              <w:rPr>
                <w:rFonts w:ascii="Times New Roman" w:eastAsia="Times New Roman" w:hAnsi="Times New Roman"/>
                <w:color w:val="000000"/>
                <w:lang w:eastAsia="ro-RO"/>
              </w:rPr>
              <w:t>intretinere</w:t>
            </w:r>
            <w:proofErr w:type="spellEnd"/>
            <w:r w:rsidRPr="009230F1">
              <w:rPr>
                <w:rFonts w:ascii="Times New Roman" w:eastAsia="Times New Roman" w:hAnsi="Times New Roman"/>
                <w:color w:val="000000"/>
                <w:lang w:eastAsia="ro-RO"/>
              </w:rPr>
              <w:t xml:space="preserve"> a autovehiculelor si a echipamentelor conexe pentru autovehiculele din parcul auto</w:t>
            </w:r>
          </w:p>
        </w:tc>
        <w:tc>
          <w:tcPr>
            <w:tcW w:w="5531" w:type="dxa"/>
            <w:tcBorders>
              <w:top w:val="single" w:sz="4" w:space="0" w:color="auto"/>
              <w:left w:val="nil"/>
              <w:bottom w:val="single" w:sz="8" w:space="0" w:color="auto"/>
              <w:right w:val="single" w:sz="8" w:space="0" w:color="000000"/>
            </w:tcBorders>
            <w:shd w:val="clear" w:color="auto" w:fill="auto"/>
            <w:vAlign w:val="center"/>
            <w:hideMark/>
          </w:tcPr>
          <w:p w:rsidR="009230F1" w:rsidRPr="009230F1" w:rsidRDefault="00B73FE5" w:rsidP="003A55EE">
            <w:pPr>
              <w:spacing w:after="0" w:line="240" w:lineRule="auto"/>
              <w:jc w:val="center"/>
              <w:rPr>
                <w:rFonts w:ascii="Times New Roman" w:eastAsia="Times New Roman" w:hAnsi="Times New Roman"/>
                <w:color w:val="000000"/>
                <w:lang w:eastAsia="ro-RO"/>
              </w:rPr>
            </w:pPr>
            <w:r w:rsidRPr="00B73FE5">
              <w:rPr>
                <w:rFonts w:ascii="Times New Roman" w:eastAsia="Times New Roman" w:hAnsi="Times New Roman"/>
                <w:color w:val="FF0000"/>
                <w:lang w:eastAsia="ro-RO"/>
              </w:rPr>
              <w:t xml:space="preserve">De la data </w:t>
            </w:r>
            <w:proofErr w:type="spellStart"/>
            <w:r w:rsidRPr="00B73FE5">
              <w:rPr>
                <w:rFonts w:ascii="Times New Roman" w:eastAsia="Times New Roman" w:hAnsi="Times New Roman"/>
                <w:color w:val="FF0000"/>
                <w:lang w:eastAsia="ro-RO"/>
              </w:rPr>
              <w:t>semnarii</w:t>
            </w:r>
            <w:proofErr w:type="spellEnd"/>
            <w:r w:rsidRPr="00B73FE5">
              <w:rPr>
                <w:rFonts w:ascii="Times New Roman" w:eastAsia="Times New Roman" w:hAnsi="Times New Roman"/>
                <w:color w:val="FF0000"/>
                <w:lang w:eastAsia="ro-RO"/>
              </w:rPr>
              <w:t xml:space="preserve"> contractului</w:t>
            </w:r>
            <w:r w:rsidR="009230F1" w:rsidRPr="009230F1">
              <w:rPr>
                <w:rFonts w:ascii="Times New Roman" w:eastAsia="Times New Roman" w:hAnsi="Times New Roman"/>
                <w:color w:val="000000"/>
                <w:lang w:eastAsia="ro-RO"/>
              </w:rPr>
              <w:t>-DECEMBRIE 2017</w:t>
            </w:r>
          </w:p>
        </w:tc>
      </w:tr>
    </w:tbl>
    <w:p w:rsidR="009230F1" w:rsidRDefault="009230F1" w:rsidP="009230F1">
      <w:pPr>
        <w:pStyle w:val="DefaultText"/>
        <w:jc w:val="center"/>
        <w:rPr>
          <w:sz w:val="28"/>
          <w:szCs w:val="28"/>
          <w:lang w:val="it-IT"/>
        </w:rPr>
      </w:pPr>
    </w:p>
    <w:p w:rsidR="009230F1" w:rsidRDefault="009230F1" w:rsidP="009230F1">
      <w:pPr>
        <w:pStyle w:val="DefaultText"/>
        <w:jc w:val="center"/>
        <w:rPr>
          <w:sz w:val="28"/>
          <w:szCs w:val="28"/>
          <w:lang w:val="it-IT"/>
        </w:rPr>
      </w:pPr>
    </w:p>
    <w:p w:rsidR="00581E4A" w:rsidRDefault="00581E4A" w:rsidP="00842B55">
      <w:pPr>
        <w:pStyle w:val="DefaultText"/>
        <w:rPr>
          <w:sz w:val="28"/>
          <w:szCs w:val="28"/>
          <w:lang w:val="it-IT"/>
        </w:rPr>
      </w:pPr>
    </w:p>
    <w:p w:rsidR="00576B02" w:rsidRDefault="00576B02" w:rsidP="00842B55">
      <w:pPr>
        <w:pStyle w:val="DefaultText"/>
        <w:rPr>
          <w:sz w:val="28"/>
          <w:szCs w:val="28"/>
          <w:lang w:val="it-IT"/>
        </w:rPr>
      </w:pPr>
    </w:p>
    <w:p w:rsidR="00576B02" w:rsidRDefault="00576B02" w:rsidP="00842B55">
      <w:pPr>
        <w:pStyle w:val="DefaultText"/>
        <w:rPr>
          <w:sz w:val="28"/>
          <w:szCs w:val="28"/>
          <w:lang w:val="it-IT"/>
        </w:rPr>
      </w:pPr>
    </w:p>
    <w:p w:rsidR="00576B02" w:rsidRDefault="00576B02" w:rsidP="00576B02">
      <w:pPr>
        <w:pStyle w:val="DefaultText"/>
        <w:jc w:val="both"/>
        <w:rPr>
          <w:b/>
          <w:szCs w:val="24"/>
          <w:lang w:val="it-IT"/>
        </w:rPr>
      </w:pPr>
      <w:r>
        <w:rPr>
          <w:szCs w:val="24"/>
          <w:lang w:val="it-IT"/>
        </w:rPr>
        <w:t xml:space="preserve">      </w:t>
      </w:r>
      <w:r w:rsidRPr="00576B02">
        <w:rPr>
          <w:b/>
          <w:szCs w:val="24"/>
          <w:lang w:val="it-IT"/>
        </w:rPr>
        <w:t>Achizitor</w:t>
      </w:r>
      <w:r w:rsidRPr="00576B02">
        <w:rPr>
          <w:b/>
          <w:szCs w:val="24"/>
          <w:lang w:val="it-IT"/>
        </w:rPr>
        <w:tab/>
      </w:r>
      <w:r>
        <w:rPr>
          <w:b/>
          <w:szCs w:val="24"/>
          <w:lang w:val="it-IT"/>
        </w:rPr>
        <w:t xml:space="preserve"> </w:t>
      </w:r>
      <w:r>
        <w:rPr>
          <w:b/>
          <w:szCs w:val="24"/>
          <w:lang w:val="it-IT"/>
        </w:rPr>
        <w:tab/>
        <w:t xml:space="preserve">   </w:t>
      </w:r>
      <w:r>
        <w:rPr>
          <w:b/>
          <w:szCs w:val="24"/>
          <w:lang w:val="it-IT"/>
        </w:rPr>
        <w:tab/>
      </w:r>
      <w:r>
        <w:rPr>
          <w:b/>
          <w:szCs w:val="24"/>
          <w:lang w:val="it-IT"/>
        </w:rPr>
        <w:tab/>
        <w:t xml:space="preserve">          </w:t>
      </w:r>
      <w:r>
        <w:rPr>
          <w:b/>
          <w:szCs w:val="24"/>
          <w:lang w:val="it-IT"/>
        </w:rPr>
        <w:tab/>
        <w:t xml:space="preserve">                               Prestator </w:t>
      </w:r>
    </w:p>
    <w:p w:rsidR="00576B02" w:rsidRDefault="00576B02" w:rsidP="00576B02">
      <w:pPr>
        <w:pStyle w:val="DefaultText"/>
        <w:jc w:val="both"/>
        <w:rPr>
          <w:szCs w:val="24"/>
          <w:lang w:val="it-IT"/>
        </w:rPr>
      </w:pPr>
      <w:r>
        <w:rPr>
          <w:szCs w:val="24"/>
          <w:lang w:val="it-IT"/>
        </w:rPr>
        <w:t>DGASPC SECTOR 2</w:t>
      </w:r>
      <w:r>
        <w:rPr>
          <w:szCs w:val="24"/>
          <w:lang w:val="it-IT"/>
        </w:rPr>
        <w:tab/>
        <w:t xml:space="preserve">  </w:t>
      </w:r>
      <w:r>
        <w:rPr>
          <w:szCs w:val="24"/>
          <w:lang w:val="it-IT"/>
        </w:rPr>
        <w:tab/>
      </w:r>
      <w:r>
        <w:rPr>
          <w:szCs w:val="24"/>
          <w:lang w:val="it-IT"/>
        </w:rPr>
        <w:tab/>
      </w:r>
      <w:r>
        <w:rPr>
          <w:szCs w:val="24"/>
          <w:lang w:val="it-IT"/>
        </w:rPr>
        <w:tab/>
        <w:t xml:space="preserve">               S.C. ___________________  S.R.L.</w:t>
      </w:r>
    </w:p>
    <w:p w:rsidR="00581E4A" w:rsidRDefault="00581E4A"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581E4A" w:rsidRDefault="00581E4A" w:rsidP="00842B55">
      <w:pPr>
        <w:pStyle w:val="DefaultText"/>
        <w:rPr>
          <w:sz w:val="28"/>
          <w:szCs w:val="28"/>
          <w:lang w:val="it-IT"/>
        </w:rPr>
      </w:pPr>
    </w:p>
    <w:p w:rsidR="00581E4A" w:rsidRDefault="00581E4A" w:rsidP="00842B55">
      <w:pPr>
        <w:pStyle w:val="DefaultText"/>
        <w:rPr>
          <w:sz w:val="28"/>
          <w:szCs w:val="28"/>
          <w:lang w:val="it-IT"/>
        </w:rPr>
      </w:pPr>
    </w:p>
    <w:p w:rsidR="009230F1" w:rsidRDefault="009230F1" w:rsidP="00842B55">
      <w:pPr>
        <w:pStyle w:val="DefaultText"/>
        <w:rPr>
          <w:sz w:val="28"/>
          <w:szCs w:val="28"/>
          <w:lang w:val="it-IT"/>
        </w:rPr>
      </w:pPr>
    </w:p>
    <w:p w:rsidR="005818D4" w:rsidRDefault="005818D4" w:rsidP="00842B55">
      <w:pPr>
        <w:pStyle w:val="DefaultText"/>
        <w:rPr>
          <w:sz w:val="28"/>
          <w:szCs w:val="28"/>
          <w:lang w:val="it-IT"/>
        </w:rPr>
      </w:pPr>
    </w:p>
    <w:p w:rsidR="005818D4" w:rsidRDefault="005818D4" w:rsidP="00842B55">
      <w:pPr>
        <w:pStyle w:val="DefaultText"/>
        <w:rPr>
          <w:sz w:val="28"/>
          <w:szCs w:val="28"/>
          <w:lang w:val="it-IT"/>
        </w:rPr>
      </w:pPr>
    </w:p>
    <w:p w:rsidR="00576B02" w:rsidRDefault="00576B02" w:rsidP="00842B55">
      <w:pPr>
        <w:pStyle w:val="DefaultText"/>
        <w:rPr>
          <w:sz w:val="28"/>
          <w:szCs w:val="28"/>
          <w:lang w:val="it-IT"/>
        </w:rPr>
      </w:pPr>
    </w:p>
    <w:p w:rsidR="009230F1" w:rsidRDefault="009230F1" w:rsidP="009230F1">
      <w:pPr>
        <w:pStyle w:val="DefaultText"/>
        <w:rPr>
          <w:sz w:val="28"/>
          <w:szCs w:val="28"/>
          <w:lang w:val="it-IT"/>
        </w:rPr>
      </w:pPr>
      <w:r>
        <w:rPr>
          <w:sz w:val="28"/>
          <w:szCs w:val="28"/>
          <w:lang w:val="it-IT"/>
        </w:rPr>
        <w:lastRenderedPageBreak/>
        <w:t xml:space="preserve">Anexa nr. ___ </w:t>
      </w:r>
      <w:r w:rsidRPr="00865793">
        <w:rPr>
          <w:sz w:val="28"/>
          <w:szCs w:val="28"/>
          <w:lang w:val="it-IT"/>
        </w:rPr>
        <w:t>la contractul nr. ............................ / ...........................</w:t>
      </w:r>
    </w:p>
    <w:p w:rsidR="005415C7" w:rsidRDefault="005415C7" w:rsidP="009230F1">
      <w:pPr>
        <w:pStyle w:val="DefaultText"/>
        <w:jc w:val="center"/>
        <w:rPr>
          <w:sz w:val="28"/>
          <w:szCs w:val="28"/>
          <w:lang w:val="it-IT"/>
        </w:rPr>
      </w:pPr>
    </w:p>
    <w:p w:rsidR="009230F1" w:rsidRDefault="00B73FE5" w:rsidP="009230F1">
      <w:pPr>
        <w:pStyle w:val="DefaultText"/>
        <w:jc w:val="center"/>
        <w:rPr>
          <w:sz w:val="28"/>
          <w:szCs w:val="28"/>
          <w:lang w:val="it-IT"/>
        </w:rPr>
      </w:pPr>
      <w:r>
        <w:rPr>
          <w:sz w:val="28"/>
          <w:szCs w:val="28"/>
          <w:lang w:val="it-IT"/>
        </w:rPr>
        <w:t xml:space="preserve">Oferta Tehnica </w:t>
      </w:r>
    </w:p>
    <w:p w:rsidR="00B73FE5" w:rsidRDefault="00B73FE5" w:rsidP="009230F1">
      <w:pPr>
        <w:pStyle w:val="DefaultText"/>
        <w:jc w:val="center"/>
        <w:rPr>
          <w:sz w:val="28"/>
          <w:szCs w:val="28"/>
          <w:lang w:val="it-IT"/>
        </w:rPr>
      </w:pPr>
      <w:r>
        <w:rPr>
          <w:sz w:val="28"/>
          <w:szCs w:val="28"/>
          <w:lang w:val="it-IT"/>
        </w:rPr>
        <w:t>Conform Caiet de Sarcini</w:t>
      </w:r>
    </w:p>
    <w:p w:rsidR="00B73FE5" w:rsidRDefault="00B73FE5"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644B6D" w:rsidRDefault="00644B6D" w:rsidP="009230F1">
      <w:pPr>
        <w:pStyle w:val="DefaultText"/>
        <w:jc w:val="center"/>
        <w:rPr>
          <w:sz w:val="28"/>
          <w:szCs w:val="28"/>
          <w:lang w:val="it-IT"/>
        </w:rPr>
      </w:pPr>
    </w:p>
    <w:p w:rsidR="00B73FE5" w:rsidRDefault="00B73FE5" w:rsidP="009230F1">
      <w:pPr>
        <w:pStyle w:val="DefaultText"/>
        <w:jc w:val="center"/>
        <w:rPr>
          <w:sz w:val="28"/>
          <w:szCs w:val="28"/>
          <w:lang w:val="it-IT"/>
        </w:rPr>
      </w:pPr>
    </w:p>
    <w:p w:rsidR="00B73FE5" w:rsidRDefault="00B73FE5" w:rsidP="009230F1">
      <w:pPr>
        <w:pStyle w:val="DefaultText"/>
        <w:jc w:val="center"/>
        <w:rPr>
          <w:sz w:val="28"/>
          <w:szCs w:val="28"/>
          <w:lang w:val="it-IT"/>
        </w:rPr>
      </w:pPr>
    </w:p>
    <w:p w:rsidR="00576B02" w:rsidRDefault="00576B02" w:rsidP="00576B02">
      <w:pPr>
        <w:pStyle w:val="DefaultText"/>
        <w:jc w:val="both"/>
        <w:rPr>
          <w:b/>
          <w:szCs w:val="24"/>
          <w:lang w:val="it-IT"/>
        </w:rPr>
      </w:pPr>
      <w:r>
        <w:rPr>
          <w:szCs w:val="24"/>
          <w:lang w:val="it-IT"/>
        </w:rPr>
        <w:t xml:space="preserve">      </w:t>
      </w:r>
      <w:r w:rsidRPr="00576B02">
        <w:rPr>
          <w:b/>
          <w:szCs w:val="24"/>
          <w:lang w:val="it-IT"/>
        </w:rPr>
        <w:t>Achizitor</w:t>
      </w:r>
      <w:r w:rsidRPr="00576B02">
        <w:rPr>
          <w:b/>
          <w:szCs w:val="24"/>
          <w:lang w:val="it-IT"/>
        </w:rPr>
        <w:tab/>
      </w:r>
      <w:r>
        <w:rPr>
          <w:b/>
          <w:szCs w:val="24"/>
          <w:lang w:val="it-IT"/>
        </w:rPr>
        <w:t xml:space="preserve"> </w:t>
      </w:r>
      <w:r>
        <w:rPr>
          <w:b/>
          <w:szCs w:val="24"/>
          <w:lang w:val="it-IT"/>
        </w:rPr>
        <w:tab/>
        <w:t xml:space="preserve">   </w:t>
      </w:r>
      <w:r>
        <w:rPr>
          <w:b/>
          <w:szCs w:val="24"/>
          <w:lang w:val="it-IT"/>
        </w:rPr>
        <w:tab/>
      </w:r>
      <w:r>
        <w:rPr>
          <w:b/>
          <w:szCs w:val="24"/>
          <w:lang w:val="it-IT"/>
        </w:rPr>
        <w:tab/>
        <w:t xml:space="preserve">          </w:t>
      </w:r>
      <w:r>
        <w:rPr>
          <w:b/>
          <w:szCs w:val="24"/>
          <w:lang w:val="it-IT"/>
        </w:rPr>
        <w:tab/>
        <w:t xml:space="preserve">                               Prestator </w:t>
      </w:r>
    </w:p>
    <w:p w:rsidR="00576B02" w:rsidRDefault="00576B02" w:rsidP="00576B02">
      <w:pPr>
        <w:pStyle w:val="DefaultText"/>
        <w:jc w:val="both"/>
        <w:rPr>
          <w:szCs w:val="24"/>
          <w:lang w:val="it-IT"/>
        </w:rPr>
      </w:pPr>
      <w:r>
        <w:rPr>
          <w:szCs w:val="24"/>
          <w:lang w:val="it-IT"/>
        </w:rPr>
        <w:t>DGASPC SECTOR 2</w:t>
      </w:r>
      <w:r>
        <w:rPr>
          <w:szCs w:val="24"/>
          <w:lang w:val="it-IT"/>
        </w:rPr>
        <w:tab/>
        <w:t xml:space="preserve">  </w:t>
      </w:r>
      <w:r>
        <w:rPr>
          <w:szCs w:val="24"/>
          <w:lang w:val="it-IT"/>
        </w:rPr>
        <w:tab/>
      </w:r>
      <w:r>
        <w:rPr>
          <w:szCs w:val="24"/>
          <w:lang w:val="it-IT"/>
        </w:rPr>
        <w:tab/>
      </w:r>
      <w:r>
        <w:rPr>
          <w:szCs w:val="24"/>
          <w:lang w:val="it-IT"/>
        </w:rPr>
        <w:tab/>
        <w:t xml:space="preserve">               S.C. ___________________  S.R.L.</w:t>
      </w:r>
    </w:p>
    <w:p w:rsidR="00581E4A" w:rsidRDefault="00581E4A"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836A9D" w:rsidRDefault="00836A9D" w:rsidP="00842B55">
      <w:pPr>
        <w:pStyle w:val="DefaultText"/>
        <w:rPr>
          <w:sz w:val="28"/>
          <w:szCs w:val="28"/>
          <w:lang w:val="it-IT"/>
        </w:rPr>
      </w:pPr>
    </w:p>
    <w:p w:rsidR="00B73FE5" w:rsidRDefault="00B73FE5" w:rsidP="009230F1">
      <w:pPr>
        <w:pStyle w:val="DefaultText"/>
        <w:rPr>
          <w:sz w:val="28"/>
          <w:szCs w:val="28"/>
          <w:lang w:val="it-IT"/>
        </w:rPr>
      </w:pPr>
    </w:p>
    <w:p w:rsidR="00B73FE5" w:rsidRDefault="00B73FE5" w:rsidP="009230F1">
      <w:pPr>
        <w:pStyle w:val="DefaultText"/>
        <w:rPr>
          <w:sz w:val="28"/>
          <w:szCs w:val="28"/>
          <w:lang w:val="it-IT"/>
        </w:rPr>
      </w:pPr>
    </w:p>
    <w:p w:rsidR="00B73FE5" w:rsidRDefault="00B73FE5" w:rsidP="009230F1">
      <w:pPr>
        <w:pStyle w:val="DefaultText"/>
        <w:rPr>
          <w:sz w:val="28"/>
          <w:szCs w:val="28"/>
          <w:lang w:val="it-IT"/>
        </w:rPr>
      </w:pPr>
    </w:p>
    <w:p w:rsidR="0099603B" w:rsidRDefault="0099603B" w:rsidP="009230F1">
      <w:pPr>
        <w:pStyle w:val="DefaultText"/>
        <w:rPr>
          <w:sz w:val="28"/>
          <w:szCs w:val="28"/>
          <w:lang w:val="it-IT"/>
        </w:rPr>
      </w:pPr>
    </w:p>
    <w:p w:rsidR="00581E4A" w:rsidRDefault="00842B55" w:rsidP="009230F1">
      <w:pPr>
        <w:pStyle w:val="DefaultText"/>
        <w:rPr>
          <w:sz w:val="28"/>
          <w:szCs w:val="28"/>
          <w:lang w:val="it-IT"/>
        </w:rPr>
      </w:pPr>
      <w:r>
        <w:rPr>
          <w:sz w:val="28"/>
          <w:szCs w:val="28"/>
          <w:lang w:val="it-IT"/>
        </w:rPr>
        <w:lastRenderedPageBreak/>
        <w:t xml:space="preserve">Anexa nr. ___ </w:t>
      </w:r>
      <w:r w:rsidRPr="00865793">
        <w:rPr>
          <w:sz w:val="28"/>
          <w:szCs w:val="28"/>
          <w:lang w:val="it-IT"/>
        </w:rPr>
        <w:t>la contractul nr. ............................ / ...........................</w:t>
      </w:r>
    </w:p>
    <w:p w:rsidR="00581E4A" w:rsidRDefault="00581E4A" w:rsidP="00581E4A">
      <w:pPr>
        <w:pStyle w:val="DefaultText"/>
        <w:jc w:val="center"/>
        <w:rPr>
          <w:sz w:val="28"/>
          <w:szCs w:val="28"/>
          <w:lang w:val="it-IT"/>
        </w:rPr>
      </w:pPr>
    </w:p>
    <w:p w:rsidR="00581E4A" w:rsidRDefault="00581E4A" w:rsidP="00581E4A">
      <w:pPr>
        <w:pStyle w:val="DefaultText"/>
        <w:jc w:val="center"/>
        <w:rPr>
          <w:sz w:val="28"/>
          <w:szCs w:val="28"/>
          <w:lang w:val="it-IT"/>
        </w:rPr>
      </w:pPr>
      <w:r>
        <w:rPr>
          <w:sz w:val="28"/>
          <w:szCs w:val="28"/>
          <w:lang w:val="it-IT"/>
        </w:rPr>
        <w:t>Structura parc auto DGASPC S2</w:t>
      </w:r>
    </w:p>
    <w:p w:rsidR="0099603B" w:rsidRDefault="0099603B" w:rsidP="00581E4A">
      <w:pPr>
        <w:pStyle w:val="DefaultText"/>
        <w:jc w:val="center"/>
        <w:rPr>
          <w:sz w:val="28"/>
          <w:szCs w:val="28"/>
          <w:lang w:val="it-IT"/>
        </w:rPr>
      </w:pPr>
    </w:p>
    <w:p w:rsidR="00842B55" w:rsidRDefault="00581E4A" w:rsidP="00842B55">
      <w:pPr>
        <w:pStyle w:val="DefaultText"/>
        <w:rPr>
          <w:sz w:val="28"/>
          <w:szCs w:val="28"/>
          <w:lang w:val="it-IT"/>
        </w:rPr>
      </w:pPr>
      <w:r w:rsidRPr="00A23DEE">
        <w:rPr>
          <w:lang w:val="ro-RO" w:eastAsia="ro-RO"/>
        </w:rPr>
        <w:drawing>
          <wp:inline distT="0" distB="0" distL="0" distR="0" wp14:anchorId="6979413D" wp14:editId="6BC8BA64">
            <wp:extent cx="5760720" cy="6200758"/>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6200758"/>
                    </a:xfrm>
                    <a:prstGeom prst="rect">
                      <a:avLst/>
                    </a:prstGeom>
                    <a:noFill/>
                    <a:ln>
                      <a:noFill/>
                    </a:ln>
                  </pic:spPr>
                </pic:pic>
              </a:graphicData>
            </a:graphic>
          </wp:inline>
        </w:drawing>
      </w:r>
    </w:p>
    <w:p w:rsidR="005818D4" w:rsidRDefault="005818D4" w:rsidP="00576B02">
      <w:pPr>
        <w:pStyle w:val="DefaultText"/>
        <w:jc w:val="both"/>
        <w:rPr>
          <w:sz w:val="16"/>
          <w:szCs w:val="16"/>
          <w:lang w:val="it-IT"/>
        </w:rPr>
      </w:pPr>
    </w:p>
    <w:p w:rsidR="00576B02" w:rsidRPr="00576B02" w:rsidRDefault="00576B02" w:rsidP="00576B02">
      <w:pPr>
        <w:pStyle w:val="DefaultText"/>
        <w:jc w:val="both"/>
        <w:rPr>
          <w:b/>
          <w:sz w:val="16"/>
          <w:szCs w:val="16"/>
          <w:lang w:val="it-IT"/>
        </w:rPr>
      </w:pPr>
      <w:r w:rsidRPr="00576B02">
        <w:rPr>
          <w:sz w:val="16"/>
          <w:szCs w:val="16"/>
          <w:lang w:val="it-IT"/>
        </w:rPr>
        <w:t xml:space="preserve">      </w:t>
      </w:r>
      <w:r w:rsidRPr="00576B02">
        <w:rPr>
          <w:b/>
          <w:sz w:val="16"/>
          <w:szCs w:val="16"/>
          <w:lang w:val="it-IT"/>
        </w:rPr>
        <w:t>Achizitor</w:t>
      </w:r>
      <w:r w:rsidRPr="00576B02">
        <w:rPr>
          <w:b/>
          <w:sz w:val="16"/>
          <w:szCs w:val="16"/>
          <w:lang w:val="it-IT"/>
        </w:rPr>
        <w:tab/>
        <w:t xml:space="preserve"> </w:t>
      </w:r>
      <w:r w:rsidRPr="00576B02">
        <w:rPr>
          <w:b/>
          <w:sz w:val="16"/>
          <w:szCs w:val="16"/>
          <w:lang w:val="it-IT"/>
        </w:rPr>
        <w:tab/>
        <w:t xml:space="preserve">   </w:t>
      </w:r>
      <w:r w:rsidRPr="00576B02">
        <w:rPr>
          <w:b/>
          <w:sz w:val="16"/>
          <w:szCs w:val="16"/>
          <w:lang w:val="it-IT"/>
        </w:rPr>
        <w:tab/>
      </w:r>
      <w:r w:rsidRPr="00576B02">
        <w:rPr>
          <w:b/>
          <w:sz w:val="16"/>
          <w:szCs w:val="16"/>
          <w:lang w:val="it-IT"/>
        </w:rPr>
        <w:tab/>
        <w:t xml:space="preserve">          </w:t>
      </w:r>
      <w:r w:rsidRPr="00576B02">
        <w:rPr>
          <w:b/>
          <w:sz w:val="16"/>
          <w:szCs w:val="16"/>
          <w:lang w:val="it-IT"/>
        </w:rPr>
        <w:tab/>
        <w:t xml:space="preserve">                           </w:t>
      </w:r>
      <w:r>
        <w:rPr>
          <w:b/>
          <w:sz w:val="16"/>
          <w:szCs w:val="16"/>
          <w:lang w:val="it-IT"/>
        </w:rPr>
        <w:t xml:space="preserve">                                         </w:t>
      </w:r>
      <w:r w:rsidRPr="00576B02">
        <w:rPr>
          <w:b/>
          <w:sz w:val="16"/>
          <w:szCs w:val="16"/>
          <w:lang w:val="it-IT"/>
        </w:rPr>
        <w:t xml:space="preserve">    Prestator </w:t>
      </w:r>
    </w:p>
    <w:p w:rsidR="00576B02" w:rsidRPr="00576B02" w:rsidRDefault="00576B02" w:rsidP="00576B02">
      <w:pPr>
        <w:pStyle w:val="DefaultText"/>
        <w:jc w:val="both"/>
        <w:rPr>
          <w:sz w:val="16"/>
          <w:szCs w:val="16"/>
          <w:lang w:val="it-IT"/>
        </w:rPr>
      </w:pPr>
      <w:r w:rsidRPr="00576B02">
        <w:rPr>
          <w:sz w:val="16"/>
          <w:szCs w:val="16"/>
          <w:lang w:val="it-IT"/>
        </w:rPr>
        <w:t>DGASPC SECTOR 2</w:t>
      </w:r>
      <w:r w:rsidRPr="00576B02">
        <w:rPr>
          <w:sz w:val="16"/>
          <w:szCs w:val="16"/>
          <w:lang w:val="it-IT"/>
        </w:rPr>
        <w:tab/>
        <w:t xml:space="preserve">  </w:t>
      </w:r>
      <w:r w:rsidRPr="00576B02">
        <w:rPr>
          <w:sz w:val="16"/>
          <w:szCs w:val="16"/>
          <w:lang w:val="it-IT"/>
        </w:rPr>
        <w:tab/>
      </w:r>
      <w:r w:rsidRPr="00576B02">
        <w:rPr>
          <w:sz w:val="16"/>
          <w:szCs w:val="16"/>
          <w:lang w:val="it-IT"/>
        </w:rPr>
        <w:tab/>
      </w:r>
      <w:r w:rsidRPr="00576B02">
        <w:rPr>
          <w:sz w:val="16"/>
          <w:szCs w:val="16"/>
          <w:lang w:val="it-IT"/>
        </w:rPr>
        <w:tab/>
        <w:t xml:space="preserve">            </w:t>
      </w:r>
      <w:r>
        <w:rPr>
          <w:sz w:val="16"/>
          <w:szCs w:val="16"/>
          <w:lang w:val="it-IT"/>
        </w:rPr>
        <w:t xml:space="preserve">                                                        </w:t>
      </w:r>
      <w:r w:rsidRPr="00576B02">
        <w:rPr>
          <w:sz w:val="16"/>
          <w:szCs w:val="16"/>
          <w:lang w:val="it-IT"/>
        </w:rPr>
        <w:t xml:space="preserve">   S.C. ___________________  S.R.L.</w:t>
      </w:r>
    </w:p>
    <w:p w:rsidR="005818D4" w:rsidRDefault="005818D4" w:rsidP="00576B02">
      <w:pPr>
        <w:pStyle w:val="DefaultText"/>
        <w:jc w:val="both"/>
        <w:rPr>
          <w:sz w:val="28"/>
          <w:szCs w:val="28"/>
          <w:lang w:val="it-IT"/>
        </w:rPr>
      </w:pPr>
    </w:p>
    <w:p w:rsidR="00836A9D" w:rsidRDefault="00836A9D" w:rsidP="00576B02">
      <w:pPr>
        <w:pStyle w:val="DefaultText"/>
        <w:jc w:val="both"/>
        <w:rPr>
          <w:sz w:val="28"/>
          <w:szCs w:val="28"/>
          <w:lang w:val="it-IT"/>
        </w:rPr>
      </w:pPr>
    </w:p>
    <w:p w:rsidR="00836A9D" w:rsidRDefault="00836A9D" w:rsidP="00576B02">
      <w:pPr>
        <w:pStyle w:val="DefaultText"/>
        <w:jc w:val="both"/>
        <w:rPr>
          <w:sz w:val="28"/>
          <w:szCs w:val="28"/>
          <w:lang w:val="it-IT"/>
        </w:rPr>
      </w:pPr>
    </w:p>
    <w:p w:rsidR="00836A9D" w:rsidRDefault="00836A9D" w:rsidP="00576B02">
      <w:pPr>
        <w:pStyle w:val="DefaultText"/>
        <w:jc w:val="both"/>
        <w:rPr>
          <w:sz w:val="28"/>
          <w:szCs w:val="28"/>
          <w:lang w:val="it-IT"/>
        </w:rPr>
      </w:pPr>
    </w:p>
    <w:p w:rsidR="00836A9D" w:rsidRDefault="00836A9D" w:rsidP="00576B02">
      <w:pPr>
        <w:pStyle w:val="DefaultText"/>
        <w:jc w:val="both"/>
        <w:rPr>
          <w:sz w:val="28"/>
          <w:szCs w:val="28"/>
          <w:lang w:val="it-IT"/>
        </w:rPr>
      </w:pPr>
    </w:p>
    <w:p w:rsidR="00836A9D" w:rsidRDefault="00836A9D" w:rsidP="00576B02">
      <w:pPr>
        <w:pStyle w:val="DefaultText"/>
        <w:jc w:val="both"/>
        <w:rPr>
          <w:sz w:val="28"/>
          <w:szCs w:val="28"/>
          <w:lang w:val="it-IT"/>
        </w:rPr>
      </w:pPr>
    </w:p>
    <w:p w:rsidR="00836A9D" w:rsidRDefault="00836A9D" w:rsidP="00576B02">
      <w:pPr>
        <w:pStyle w:val="DefaultText"/>
        <w:jc w:val="both"/>
        <w:rPr>
          <w:sz w:val="28"/>
          <w:szCs w:val="28"/>
          <w:lang w:val="it-IT"/>
        </w:rPr>
      </w:pPr>
    </w:p>
    <w:p w:rsidR="00836A9D" w:rsidRDefault="00836A9D" w:rsidP="00576B02">
      <w:pPr>
        <w:pStyle w:val="DefaultText"/>
        <w:jc w:val="both"/>
        <w:rPr>
          <w:sz w:val="28"/>
          <w:szCs w:val="28"/>
          <w:lang w:val="it-IT"/>
        </w:rPr>
      </w:pPr>
    </w:p>
    <w:p w:rsidR="00836A9D" w:rsidRDefault="00836A9D" w:rsidP="00576B02">
      <w:pPr>
        <w:pStyle w:val="DefaultText"/>
        <w:jc w:val="both"/>
        <w:rPr>
          <w:sz w:val="28"/>
          <w:szCs w:val="28"/>
          <w:lang w:val="it-IT"/>
        </w:rPr>
      </w:pPr>
    </w:p>
    <w:p w:rsidR="00F37B71" w:rsidRPr="00576B02" w:rsidRDefault="00F37B71" w:rsidP="00576B02">
      <w:pPr>
        <w:pStyle w:val="DefaultText"/>
        <w:jc w:val="both"/>
        <w:rPr>
          <w:sz w:val="16"/>
          <w:szCs w:val="16"/>
          <w:lang w:val="it-IT"/>
        </w:rPr>
      </w:pPr>
      <w:r>
        <w:rPr>
          <w:sz w:val="28"/>
          <w:szCs w:val="28"/>
          <w:lang w:val="it-IT"/>
        </w:rPr>
        <w:lastRenderedPageBreak/>
        <w:t xml:space="preserve">Anexa nr. ___ </w:t>
      </w:r>
      <w:r w:rsidRPr="00865793">
        <w:rPr>
          <w:sz w:val="28"/>
          <w:szCs w:val="28"/>
          <w:lang w:val="it-IT"/>
        </w:rPr>
        <w:t>la contractul nr. ............................ / ...........................</w:t>
      </w:r>
    </w:p>
    <w:p w:rsidR="00F37B71" w:rsidRDefault="00F37B71" w:rsidP="00F37B71">
      <w:pPr>
        <w:pStyle w:val="DefaultText"/>
        <w:jc w:val="right"/>
        <w:rPr>
          <w:sz w:val="28"/>
          <w:szCs w:val="28"/>
          <w:lang w:val="it-IT"/>
        </w:rPr>
      </w:pPr>
    </w:p>
    <w:p w:rsidR="00F37B71" w:rsidRPr="00865793" w:rsidRDefault="00F37B71" w:rsidP="00F37B71">
      <w:pPr>
        <w:pStyle w:val="DefaultText"/>
        <w:jc w:val="right"/>
        <w:rPr>
          <w:sz w:val="28"/>
          <w:szCs w:val="28"/>
          <w:lang w:val="it-IT"/>
        </w:rPr>
      </w:pPr>
    </w:p>
    <w:p w:rsidR="00F37B71" w:rsidRPr="00CC3F54" w:rsidRDefault="00F37B71" w:rsidP="00F37B71">
      <w:pPr>
        <w:jc w:val="center"/>
        <w:rPr>
          <w:rFonts w:ascii="Times New Roman" w:hAnsi="Times New Roman"/>
          <w:b/>
          <w:sz w:val="28"/>
          <w:szCs w:val="28"/>
          <w:lang w:val="it-IT"/>
        </w:rPr>
      </w:pPr>
      <w:r w:rsidRPr="00CC3F54">
        <w:rPr>
          <w:rFonts w:ascii="Times New Roman" w:hAnsi="Times New Roman"/>
          <w:b/>
          <w:sz w:val="28"/>
          <w:szCs w:val="28"/>
          <w:lang w:val="it-IT"/>
        </w:rPr>
        <w:t xml:space="preserve">Clauze contractuale privind securitatea si sanatatea in munca si prevenirea </w:t>
      </w:r>
    </w:p>
    <w:p w:rsidR="00F37B71" w:rsidRPr="00CC3F54" w:rsidRDefault="00F37B71" w:rsidP="00F37B71">
      <w:pPr>
        <w:jc w:val="center"/>
        <w:rPr>
          <w:rFonts w:ascii="Times New Roman" w:hAnsi="Times New Roman"/>
          <w:b/>
          <w:sz w:val="28"/>
          <w:szCs w:val="28"/>
          <w:lang w:val="it-IT"/>
        </w:rPr>
      </w:pPr>
      <w:r w:rsidRPr="00CC3F54">
        <w:rPr>
          <w:rFonts w:ascii="Times New Roman" w:hAnsi="Times New Roman"/>
          <w:b/>
          <w:sz w:val="28"/>
          <w:szCs w:val="28"/>
          <w:lang w:val="it-IT"/>
        </w:rPr>
        <w:t>si stingerea incendiilor pentru servicii</w:t>
      </w:r>
    </w:p>
    <w:p w:rsidR="00F37B71" w:rsidRPr="00EC6B69" w:rsidRDefault="00F37B71" w:rsidP="00F37B71">
      <w:pPr>
        <w:jc w:val="center"/>
        <w:rPr>
          <w:rFonts w:ascii="Times New Roman" w:hAnsi="Times New Roman"/>
          <w:sz w:val="28"/>
          <w:szCs w:val="28"/>
          <w:lang w:val="it-IT"/>
        </w:rPr>
      </w:pPr>
    </w:p>
    <w:p w:rsidR="00F37B71" w:rsidRPr="00EC6B69" w:rsidRDefault="00F37B71" w:rsidP="00F37B71">
      <w:pPr>
        <w:pStyle w:val="Corptext"/>
        <w:ind w:firstLine="720"/>
        <w:jc w:val="both"/>
        <w:rPr>
          <w:rFonts w:ascii="Times New Roman" w:hAnsi="Times New Roman"/>
          <w:sz w:val="28"/>
          <w:szCs w:val="28"/>
          <w:lang w:val="it-IT"/>
        </w:rPr>
      </w:pPr>
      <w:r w:rsidRPr="00EC6B69">
        <w:rPr>
          <w:rFonts w:ascii="Times New Roman" w:hAnsi="Times New Roman"/>
          <w:sz w:val="28"/>
          <w:szCs w:val="28"/>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w:t>
      </w:r>
      <w:r w:rsidR="005818D4">
        <w:rPr>
          <w:rFonts w:ascii="Times New Roman" w:hAnsi="Times New Roman"/>
          <w:sz w:val="28"/>
          <w:szCs w:val="28"/>
          <w:lang w:val="it-IT"/>
        </w:rPr>
        <w:t>/serviciilor</w:t>
      </w:r>
      <w:r w:rsidRPr="00EC6B69">
        <w:rPr>
          <w:rFonts w:ascii="Times New Roman" w:hAnsi="Times New Roman"/>
          <w:sz w:val="28"/>
          <w:szCs w:val="28"/>
          <w:lang w:val="it-IT"/>
        </w:rPr>
        <w:t xml:space="preserve"> pe teritoriul D.G.A.S.P.C. sector 2.</w:t>
      </w:r>
    </w:p>
    <w:p w:rsidR="00F37B71" w:rsidRPr="00EC6B69" w:rsidRDefault="00F37B71" w:rsidP="00F37B71">
      <w:pPr>
        <w:pStyle w:val="Corptext"/>
        <w:ind w:firstLine="720"/>
        <w:jc w:val="both"/>
        <w:rPr>
          <w:rFonts w:ascii="Times New Roman" w:hAnsi="Times New Roman"/>
          <w:sz w:val="28"/>
          <w:szCs w:val="28"/>
          <w:lang w:val="it-IT"/>
        </w:rPr>
      </w:pPr>
      <w:r w:rsidRPr="00EC6B69">
        <w:rPr>
          <w:rFonts w:ascii="Times New Roman" w:hAnsi="Times New Roman"/>
          <w:sz w:val="28"/>
          <w:szCs w:val="28"/>
          <w:lang w:val="it-IT"/>
        </w:rPr>
        <w:t xml:space="preserve">Unitatea furnizoare va aduce la cunostinta benefeciarului, numele persoanelor ce vor aproviziona sediile D.G.A.S.P.C. sector 2, pe perioada derularii contractului; </w:t>
      </w:r>
    </w:p>
    <w:p w:rsidR="00F37B71" w:rsidRPr="00EC6B69" w:rsidRDefault="00F37B71" w:rsidP="00F37B71">
      <w:pPr>
        <w:pStyle w:val="Corptext"/>
        <w:numPr>
          <w:ilvl w:val="0"/>
          <w:numId w:val="6"/>
        </w:numPr>
        <w:suppressAutoHyphens w:val="0"/>
        <w:spacing w:after="0"/>
        <w:jc w:val="both"/>
        <w:rPr>
          <w:rFonts w:ascii="Times New Roman" w:hAnsi="Times New Roman"/>
          <w:sz w:val="28"/>
          <w:szCs w:val="28"/>
          <w:lang w:val="it-IT"/>
        </w:rPr>
      </w:pPr>
      <w:r w:rsidRPr="00EC6B69">
        <w:rPr>
          <w:rFonts w:ascii="Times New Roman" w:hAnsi="Times New Roman"/>
          <w:sz w:val="28"/>
          <w:szCs w:val="28"/>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F37B71" w:rsidRPr="00EC6B69" w:rsidRDefault="00F37B71" w:rsidP="00F37B71">
      <w:pPr>
        <w:pStyle w:val="Corptext"/>
        <w:numPr>
          <w:ilvl w:val="0"/>
          <w:numId w:val="6"/>
        </w:numPr>
        <w:suppressAutoHyphens w:val="0"/>
        <w:spacing w:after="0"/>
        <w:jc w:val="both"/>
        <w:rPr>
          <w:rFonts w:ascii="Times New Roman" w:hAnsi="Times New Roman"/>
          <w:sz w:val="28"/>
          <w:szCs w:val="28"/>
          <w:lang w:val="it-IT"/>
        </w:rPr>
      </w:pPr>
      <w:r w:rsidRPr="00EC6B69">
        <w:rPr>
          <w:rFonts w:ascii="Times New Roman" w:hAnsi="Times New Roman"/>
          <w:sz w:val="28"/>
          <w:szCs w:val="28"/>
          <w:lang w:val="it-IT"/>
        </w:rPr>
        <w:t>Se interzice accesul in incinta D.G.A.S.P.C.</w:t>
      </w:r>
      <w:r>
        <w:rPr>
          <w:rFonts w:ascii="Times New Roman" w:hAnsi="Times New Roman"/>
          <w:sz w:val="28"/>
          <w:szCs w:val="28"/>
          <w:lang w:val="it-IT"/>
        </w:rPr>
        <w:t xml:space="preserve"> </w:t>
      </w:r>
      <w:r w:rsidRPr="00EC6B69">
        <w:rPr>
          <w:rFonts w:ascii="Times New Roman" w:hAnsi="Times New Roman"/>
          <w:sz w:val="28"/>
          <w:szCs w:val="28"/>
          <w:lang w:val="it-IT"/>
        </w:rPr>
        <w:t xml:space="preserve">sector </w:t>
      </w:r>
      <w:smartTag w:uri="urn:schemas-microsoft-com:office:smarttags" w:element="metricconverter">
        <w:smartTagPr>
          <w:attr w:name="ProductID" w:val="2, a"/>
        </w:smartTagPr>
        <w:r w:rsidRPr="00EC6B69">
          <w:rPr>
            <w:rFonts w:ascii="Times New Roman" w:hAnsi="Times New Roman"/>
            <w:sz w:val="28"/>
            <w:szCs w:val="28"/>
            <w:lang w:val="it-IT"/>
          </w:rPr>
          <w:t>2, a</w:t>
        </w:r>
      </w:smartTag>
      <w:r w:rsidRPr="00EC6B69">
        <w:rPr>
          <w:rFonts w:ascii="Times New Roman" w:hAnsi="Times New Roman"/>
          <w:sz w:val="28"/>
          <w:szCs w:val="28"/>
          <w:lang w:val="it-IT"/>
        </w:rPr>
        <w:t xml:space="preserve"> altor persoane care nu fac parte din personalul unitatii furnizoare;</w:t>
      </w:r>
    </w:p>
    <w:p w:rsidR="00F37B71" w:rsidRPr="00EC6B69" w:rsidRDefault="00F37B71" w:rsidP="00F37B71">
      <w:pPr>
        <w:pStyle w:val="Corptext"/>
        <w:numPr>
          <w:ilvl w:val="0"/>
          <w:numId w:val="5"/>
        </w:numPr>
        <w:suppressAutoHyphens w:val="0"/>
        <w:spacing w:after="0"/>
        <w:jc w:val="both"/>
        <w:rPr>
          <w:rFonts w:ascii="Times New Roman" w:hAnsi="Times New Roman"/>
          <w:sz w:val="28"/>
          <w:szCs w:val="28"/>
          <w:lang w:val="it-IT"/>
        </w:rPr>
      </w:pPr>
      <w:r w:rsidRPr="00EC6B69">
        <w:rPr>
          <w:rFonts w:ascii="Times New Roman" w:hAnsi="Times New Roman"/>
          <w:sz w:val="28"/>
          <w:szCs w:val="28"/>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C6B69">
          <w:rPr>
            <w:rFonts w:ascii="Times New Roman" w:hAnsi="Times New Roman"/>
            <w:sz w:val="28"/>
            <w:szCs w:val="28"/>
            <w:lang w:val="it-IT"/>
          </w:rPr>
          <w:t>5 Km/h</w:t>
        </w:r>
      </w:smartTag>
      <w:r w:rsidRPr="00EC6B69">
        <w:rPr>
          <w:rFonts w:ascii="Times New Roman" w:hAnsi="Times New Roman"/>
          <w:sz w:val="28"/>
          <w:szCs w:val="28"/>
          <w:lang w:val="it-IT"/>
        </w:rPr>
        <w:t>, iar acolo unde situatia o impune, se va reduce viteza pana la limita evitarii oricarui pericol, respectand regulile de circulatie pe caile de acces in unitate;</w:t>
      </w:r>
    </w:p>
    <w:p w:rsidR="00F37B71" w:rsidRPr="00EC6B69" w:rsidRDefault="00F37B71" w:rsidP="00F37B71">
      <w:pPr>
        <w:pStyle w:val="Corptext"/>
        <w:numPr>
          <w:ilvl w:val="0"/>
          <w:numId w:val="5"/>
        </w:numPr>
        <w:suppressAutoHyphens w:val="0"/>
        <w:spacing w:after="0"/>
        <w:jc w:val="both"/>
        <w:rPr>
          <w:rFonts w:ascii="Times New Roman" w:hAnsi="Times New Roman"/>
          <w:sz w:val="28"/>
          <w:szCs w:val="28"/>
          <w:lang w:val="it-IT"/>
        </w:rPr>
      </w:pPr>
      <w:r w:rsidRPr="00EC6B69">
        <w:rPr>
          <w:rFonts w:ascii="Times New Roman" w:hAnsi="Times New Roman"/>
          <w:sz w:val="28"/>
          <w:szCs w:val="28"/>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F37B71" w:rsidRPr="00EC6B69" w:rsidRDefault="00F37B71" w:rsidP="00F37B71">
      <w:pPr>
        <w:pStyle w:val="Corptext"/>
        <w:numPr>
          <w:ilvl w:val="0"/>
          <w:numId w:val="5"/>
        </w:numPr>
        <w:suppressAutoHyphens w:val="0"/>
        <w:spacing w:after="0"/>
        <w:jc w:val="both"/>
        <w:rPr>
          <w:rFonts w:ascii="Times New Roman" w:hAnsi="Times New Roman"/>
          <w:sz w:val="28"/>
          <w:szCs w:val="28"/>
          <w:lang w:val="it-IT"/>
        </w:rPr>
      </w:pPr>
      <w:r w:rsidRPr="00EC6B69">
        <w:rPr>
          <w:rFonts w:ascii="Times New Roman" w:hAnsi="Times New Roman"/>
          <w:sz w:val="28"/>
          <w:szCs w:val="28"/>
          <w:lang w:val="it-IT"/>
        </w:rPr>
        <w:t xml:space="preserve">In cazul in care pe teritoriul D.G.A.S.P. C.sector 2 se produce un accident de munca personalului angajat al unitatii furnizoare in perioada furnizarii produselor </w:t>
      </w:r>
      <w:r w:rsidR="005818D4">
        <w:rPr>
          <w:rFonts w:ascii="Times New Roman" w:hAnsi="Times New Roman"/>
          <w:sz w:val="28"/>
          <w:szCs w:val="28"/>
          <w:lang w:val="it-IT"/>
        </w:rPr>
        <w:t xml:space="preserve">/ serviciilor </w:t>
      </w:r>
      <w:r w:rsidRPr="00EC6B69">
        <w:rPr>
          <w:rFonts w:ascii="Times New Roman" w:hAnsi="Times New Roman"/>
          <w:sz w:val="28"/>
          <w:szCs w:val="28"/>
          <w:lang w:val="it-IT"/>
        </w:rPr>
        <w:t xml:space="preserve">contractate, incendiu, avarie, explozie etc., raspunderea revine furnizorului produselor  </w:t>
      </w:r>
      <w:r w:rsidR="005818D4">
        <w:rPr>
          <w:rFonts w:ascii="Times New Roman" w:hAnsi="Times New Roman"/>
          <w:sz w:val="28"/>
          <w:szCs w:val="28"/>
          <w:lang w:val="it-IT"/>
        </w:rPr>
        <w:t xml:space="preserve">/ serviciilor </w:t>
      </w:r>
      <w:r w:rsidRPr="00EC6B69">
        <w:rPr>
          <w:rFonts w:ascii="Times New Roman" w:hAnsi="Times New Roman"/>
          <w:sz w:val="28"/>
          <w:szCs w:val="28"/>
          <w:lang w:val="it-IT"/>
        </w:rPr>
        <w:t xml:space="preserve">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w:t>
      </w:r>
      <w:r w:rsidRPr="00EC6B69">
        <w:rPr>
          <w:rFonts w:ascii="Times New Roman" w:hAnsi="Times New Roman"/>
          <w:sz w:val="28"/>
          <w:szCs w:val="28"/>
          <w:lang w:val="it-IT"/>
        </w:rPr>
        <w:lastRenderedPageBreak/>
        <w:t>cu privire la cercetarea si inregistrarea accidentelor de munca, arbitrarea va fi facuta de catre Inspectoratul Teritorial de Munca Bucuresti;</w:t>
      </w:r>
    </w:p>
    <w:p w:rsidR="00F37B71" w:rsidRPr="00EC6B69" w:rsidRDefault="00F37B71" w:rsidP="00F37B71">
      <w:pPr>
        <w:pStyle w:val="Corptext"/>
        <w:numPr>
          <w:ilvl w:val="0"/>
          <w:numId w:val="5"/>
        </w:numPr>
        <w:suppressAutoHyphens w:val="0"/>
        <w:spacing w:after="0"/>
        <w:jc w:val="both"/>
        <w:rPr>
          <w:rFonts w:ascii="Times New Roman" w:hAnsi="Times New Roman"/>
          <w:sz w:val="28"/>
          <w:szCs w:val="28"/>
          <w:lang w:val="it-IT"/>
        </w:rPr>
      </w:pPr>
      <w:r w:rsidRPr="00EC6B69">
        <w:rPr>
          <w:rFonts w:ascii="Times New Roman" w:hAnsi="Times New Roman"/>
          <w:sz w:val="28"/>
          <w:szCs w:val="28"/>
          <w:lang w:val="it-IT"/>
        </w:rPr>
        <w:t xml:space="preserve">Introducerea sau consumul de bauturi alcoolice, prezenta in unitate sub influenta alcoolului ESTE STRICT INTERZIS, raspunderea pentru incalcarea acestor dispozitii revine in exclusivitate conducatorului formatiei de lucru, ce furnizeaza produsele </w:t>
      </w:r>
      <w:r w:rsidR="005818D4">
        <w:rPr>
          <w:rFonts w:ascii="Times New Roman" w:hAnsi="Times New Roman"/>
          <w:sz w:val="28"/>
          <w:szCs w:val="28"/>
          <w:lang w:val="it-IT"/>
        </w:rPr>
        <w:t xml:space="preserve">/ serviciile </w:t>
      </w:r>
      <w:r w:rsidRPr="00EC6B69">
        <w:rPr>
          <w:rFonts w:ascii="Times New Roman" w:hAnsi="Times New Roman"/>
          <w:sz w:val="28"/>
          <w:szCs w:val="28"/>
          <w:lang w:val="it-IT"/>
        </w:rPr>
        <w:t>respective;</w:t>
      </w:r>
    </w:p>
    <w:p w:rsidR="00F37B71" w:rsidRPr="00EC6B69" w:rsidRDefault="00F37B71" w:rsidP="00F37B71">
      <w:pPr>
        <w:pStyle w:val="Corptext"/>
        <w:numPr>
          <w:ilvl w:val="0"/>
          <w:numId w:val="5"/>
        </w:numPr>
        <w:suppressAutoHyphens w:val="0"/>
        <w:spacing w:after="0"/>
        <w:jc w:val="both"/>
        <w:rPr>
          <w:rFonts w:ascii="Times New Roman" w:hAnsi="Times New Roman"/>
          <w:sz w:val="28"/>
          <w:szCs w:val="28"/>
          <w:lang w:val="it-IT"/>
        </w:rPr>
      </w:pPr>
      <w:r w:rsidRPr="00EC6B69">
        <w:rPr>
          <w:rFonts w:ascii="Times New Roman" w:hAnsi="Times New Roman"/>
          <w:sz w:val="28"/>
          <w:szCs w:val="28"/>
          <w:lang w:val="it-IT"/>
        </w:rPr>
        <w:t>Se interzice fumatul în imobilele sau spaţiile beneficiarului, fiind permis numai in locurile special amenajate;</w:t>
      </w:r>
    </w:p>
    <w:p w:rsidR="00F37B71" w:rsidRPr="00EC6B69" w:rsidRDefault="00F37B71" w:rsidP="00F37B71">
      <w:pPr>
        <w:pStyle w:val="Corptext"/>
        <w:numPr>
          <w:ilvl w:val="0"/>
          <w:numId w:val="5"/>
        </w:numPr>
        <w:suppressAutoHyphens w:val="0"/>
        <w:spacing w:after="0"/>
        <w:jc w:val="both"/>
        <w:rPr>
          <w:rFonts w:ascii="Times New Roman" w:hAnsi="Times New Roman"/>
          <w:sz w:val="28"/>
          <w:szCs w:val="28"/>
          <w:lang w:val="it-IT"/>
        </w:rPr>
      </w:pPr>
      <w:r w:rsidRPr="00EC6B69">
        <w:rPr>
          <w:rFonts w:ascii="Times New Roman" w:hAnsi="Times New Roman"/>
          <w:sz w:val="28"/>
          <w:szCs w:val="28"/>
          <w:lang w:val="it-IT"/>
        </w:rPr>
        <w:t xml:space="preserve">Pentru orice alta problema ivita pe parcursul furnizarii produselor </w:t>
      </w:r>
      <w:r w:rsidR="005818D4">
        <w:rPr>
          <w:rFonts w:ascii="Times New Roman" w:hAnsi="Times New Roman"/>
          <w:sz w:val="28"/>
          <w:szCs w:val="28"/>
          <w:lang w:val="it-IT"/>
        </w:rPr>
        <w:t xml:space="preserve">/ serviciilor </w:t>
      </w:r>
      <w:r w:rsidRPr="00EC6B69">
        <w:rPr>
          <w:rFonts w:ascii="Times New Roman" w:hAnsi="Times New Roman"/>
          <w:sz w:val="28"/>
          <w:szCs w:val="28"/>
          <w:lang w:val="it-IT"/>
        </w:rPr>
        <w:t>contractate si care prezinta pericol de accidentare si priveste unitatea beneficiarului se va lua legatura cu Conducătorul locului de muncă din partea unităţii beneficiare;</w:t>
      </w:r>
    </w:p>
    <w:p w:rsidR="00F37B71" w:rsidRDefault="00F37B71" w:rsidP="00F37B71">
      <w:pPr>
        <w:pStyle w:val="Corptext"/>
        <w:numPr>
          <w:ilvl w:val="0"/>
          <w:numId w:val="5"/>
        </w:numPr>
        <w:suppressAutoHyphens w:val="0"/>
        <w:spacing w:after="0"/>
        <w:jc w:val="both"/>
        <w:rPr>
          <w:rFonts w:ascii="Times New Roman" w:hAnsi="Times New Roman"/>
          <w:sz w:val="28"/>
          <w:szCs w:val="28"/>
          <w:lang w:val="it-IT"/>
        </w:rPr>
      </w:pPr>
      <w:r w:rsidRPr="00EC6B69">
        <w:rPr>
          <w:rFonts w:ascii="Times New Roman" w:hAnsi="Times New Roman"/>
          <w:sz w:val="28"/>
          <w:szCs w:val="28"/>
          <w:lang w:val="it-IT"/>
        </w:rPr>
        <w:t>Prevederile prezentelor clauze nu exonerează unitatea furnizoare de a lua toate masurile ce sunt necesare pe linie de securitate si sanatate in munca, siguranta circulatiei, apărarea împotriva incendiilor, etc;</w:t>
      </w:r>
    </w:p>
    <w:p w:rsidR="00F37B71" w:rsidRPr="00EC6B69" w:rsidRDefault="00F37B71" w:rsidP="00F37B71">
      <w:pPr>
        <w:pStyle w:val="Corptext"/>
        <w:suppressAutoHyphens w:val="0"/>
        <w:spacing w:after="0"/>
        <w:jc w:val="both"/>
        <w:rPr>
          <w:rFonts w:ascii="Times New Roman" w:hAnsi="Times New Roman"/>
          <w:sz w:val="28"/>
          <w:szCs w:val="28"/>
          <w:lang w:val="it-IT"/>
        </w:rPr>
      </w:pPr>
    </w:p>
    <w:p w:rsidR="00F37B71" w:rsidRDefault="00F37B71" w:rsidP="00F37B71">
      <w:pPr>
        <w:pStyle w:val="DefaultText"/>
        <w:rPr>
          <w:sz w:val="28"/>
          <w:szCs w:val="28"/>
          <w:lang w:val="it-IT"/>
        </w:rPr>
      </w:pPr>
    </w:p>
    <w:p w:rsidR="00F37B71" w:rsidRDefault="00F37B71" w:rsidP="00F37B71">
      <w:pPr>
        <w:pStyle w:val="DefaultText"/>
        <w:rPr>
          <w:sz w:val="28"/>
          <w:szCs w:val="28"/>
          <w:lang w:val="it-IT"/>
        </w:rPr>
      </w:pPr>
    </w:p>
    <w:p w:rsidR="00F37B71" w:rsidRPr="00C2123B" w:rsidRDefault="00F37B71" w:rsidP="00F37B71">
      <w:pPr>
        <w:jc w:val="both"/>
        <w:rPr>
          <w:rFonts w:ascii="Times New Roman" w:hAnsi="Times New Roman"/>
          <w:b/>
          <w:noProof/>
          <w:sz w:val="24"/>
          <w:szCs w:val="24"/>
          <w:lang w:val="it-IT"/>
        </w:rPr>
      </w:pPr>
      <w:r w:rsidRPr="00C2123B">
        <w:rPr>
          <w:rFonts w:ascii="Times New Roman" w:hAnsi="Times New Roman"/>
          <w:b/>
          <w:noProof/>
          <w:sz w:val="24"/>
          <w:szCs w:val="24"/>
          <w:lang w:val="it-IT"/>
        </w:rPr>
        <w:t>Achizitor</w:t>
      </w:r>
      <w:r w:rsidRPr="00C2123B">
        <w:rPr>
          <w:rFonts w:ascii="Times New Roman" w:hAnsi="Times New Roman"/>
          <w:b/>
          <w:noProof/>
          <w:sz w:val="24"/>
          <w:szCs w:val="24"/>
          <w:lang w:val="it-IT"/>
        </w:rPr>
        <w:tab/>
        <w:t xml:space="preserve"> </w:t>
      </w:r>
      <w:r w:rsidRPr="00C2123B">
        <w:rPr>
          <w:rFonts w:ascii="Times New Roman" w:hAnsi="Times New Roman"/>
          <w:b/>
          <w:noProof/>
          <w:sz w:val="24"/>
          <w:szCs w:val="24"/>
          <w:lang w:val="it-IT"/>
        </w:rPr>
        <w:tab/>
        <w:t xml:space="preserve">   </w:t>
      </w:r>
      <w:r w:rsidRPr="00C2123B">
        <w:rPr>
          <w:rFonts w:ascii="Times New Roman" w:hAnsi="Times New Roman"/>
          <w:b/>
          <w:noProof/>
          <w:sz w:val="24"/>
          <w:szCs w:val="24"/>
          <w:lang w:val="it-IT"/>
        </w:rPr>
        <w:tab/>
      </w:r>
      <w:r w:rsidRPr="00C2123B">
        <w:rPr>
          <w:rFonts w:ascii="Times New Roman" w:hAnsi="Times New Roman"/>
          <w:b/>
          <w:noProof/>
          <w:sz w:val="24"/>
          <w:szCs w:val="24"/>
          <w:lang w:val="it-IT"/>
        </w:rPr>
        <w:tab/>
        <w:t xml:space="preserve">          </w:t>
      </w:r>
      <w:r w:rsidRPr="00C2123B">
        <w:rPr>
          <w:rFonts w:ascii="Times New Roman" w:hAnsi="Times New Roman"/>
          <w:b/>
          <w:noProof/>
          <w:sz w:val="24"/>
          <w:szCs w:val="24"/>
          <w:lang w:val="it-IT"/>
        </w:rPr>
        <w:tab/>
        <w:t xml:space="preserve">                                      Prestator </w:t>
      </w:r>
    </w:p>
    <w:p w:rsidR="00F37B71" w:rsidRPr="00C2123B" w:rsidRDefault="00F37B71" w:rsidP="00F37B71">
      <w:pPr>
        <w:jc w:val="both"/>
        <w:rPr>
          <w:rFonts w:ascii="Times New Roman" w:hAnsi="Times New Roman"/>
          <w:noProof/>
          <w:sz w:val="24"/>
          <w:szCs w:val="24"/>
          <w:lang w:val="it-IT"/>
        </w:rPr>
      </w:pPr>
      <w:r w:rsidRPr="00C2123B">
        <w:rPr>
          <w:rFonts w:ascii="Times New Roman" w:hAnsi="Times New Roman"/>
          <w:noProof/>
          <w:sz w:val="24"/>
          <w:szCs w:val="24"/>
          <w:lang w:val="it-IT"/>
        </w:rPr>
        <w:t>DGASPC SECTOR 2</w:t>
      </w:r>
      <w:r w:rsidRPr="00C2123B">
        <w:rPr>
          <w:rFonts w:ascii="Times New Roman" w:hAnsi="Times New Roman"/>
          <w:noProof/>
          <w:sz w:val="24"/>
          <w:szCs w:val="24"/>
          <w:lang w:val="it-IT"/>
        </w:rPr>
        <w:tab/>
        <w:t xml:space="preserve">  </w:t>
      </w:r>
      <w:r w:rsidRPr="00C2123B">
        <w:rPr>
          <w:rFonts w:ascii="Times New Roman" w:hAnsi="Times New Roman"/>
          <w:noProof/>
          <w:sz w:val="24"/>
          <w:szCs w:val="24"/>
          <w:lang w:val="it-IT"/>
        </w:rPr>
        <w:tab/>
      </w:r>
      <w:r w:rsidRPr="00C2123B">
        <w:rPr>
          <w:rFonts w:ascii="Times New Roman" w:hAnsi="Times New Roman"/>
          <w:noProof/>
          <w:sz w:val="24"/>
          <w:szCs w:val="24"/>
          <w:lang w:val="it-IT"/>
        </w:rPr>
        <w:tab/>
      </w:r>
      <w:r w:rsidRPr="00C2123B">
        <w:rPr>
          <w:rFonts w:ascii="Times New Roman" w:hAnsi="Times New Roman"/>
          <w:noProof/>
          <w:sz w:val="24"/>
          <w:szCs w:val="24"/>
          <w:lang w:val="it-IT"/>
        </w:rPr>
        <w:tab/>
        <w:t xml:space="preserve">               </w:t>
      </w:r>
      <w:r w:rsidRPr="00C2123B">
        <w:rPr>
          <w:rFonts w:ascii="Times New Roman" w:hAnsi="Times New Roman"/>
          <w:sz w:val="24"/>
          <w:szCs w:val="24"/>
          <w:lang w:val="it-IT"/>
        </w:rPr>
        <w:t>S.C</w:t>
      </w:r>
      <w:r>
        <w:rPr>
          <w:rFonts w:ascii="Times New Roman" w:hAnsi="Times New Roman"/>
          <w:sz w:val="24"/>
          <w:szCs w:val="24"/>
          <w:lang w:val="it-IT"/>
        </w:rPr>
        <w:t>______________________</w:t>
      </w:r>
      <w:r w:rsidRPr="00C2123B">
        <w:rPr>
          <w:rFonts w:ascii="Times New Roman" w:hAnsi="Times New Roman"/>
          <w:sz w:val="24"/>
          <w:szCs w:val="24"/>
          <w:lang w:val="it-IT"/>
        </w:rPr>
        <w:t xml:space="preserve"> S.R.L.</w:t>
      </w:r>
    </w:p>
    <w:p w:rsidR="00F37B71" w:rsidRDefault="00F37B71" w:rsidP="00F37B71">
      <w:pPr>
        <w:pStyle w:val="DefaultText"/>
        <w:jc w:val="both"/>
        <w:rPr>
          <w:sz w:val="28"/>
          <w:szCs w:val="28"/>
          <w:lang w:val="it-IT"/>
        </w:rPr>
      </w:pPr>
      <w:bookmarkStart w:id="0" w:name="_GoBack"/>
      <w:bookmarkEnd w:id="0"/>
    </w:p>
    <w:p w:rsidR="00093C52" w:rsidRDefault="00093C52"/>
    <w:sectPr w:rsidR="00093C52" w:rsidSect="005818D4">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15:restartNumberingAfterBreak="0">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15:restartNumberingAfterBreak="0">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15:restartNumberingAfterBreak="0">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1" w15:restartNumberingAfterBreak="0">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15:restartNumberingAfterBreak="0">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15" w15:restartNumberingAfterBreak="0">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15:restartNumberingAfterBreak="0">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19" w15:restartNumberingAfterBreak="0">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0" w15:restartNumberingAfterBreak="0">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1" w15:restartNumberingAfterBreak="0">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2" w15:restartNumberingAfterBreak="0">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3" w15:restartNumberingAfterBreak="0">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24" w15:restartNumberingAfterBreak="0">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5" w15:restartNumberingAfterBreak="0">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6"/>
  </w:num>
  <w:num w:numId="6">
    <w:abstractNumId w:val="8"/>
  </w:num>
  <w:num w:numId="7">
    <w:abstractNumId w:val="24"/>
  </w:num>
  <w:num w:numId="8">
    <w:abstractNumId w:val="20"/>
  </w:num>
  <w:num w:numId="9">
    <w:abstractNumId w:val="25"/>
  </w:num>
  <w:num w:numId="10">
    <w:abstractNumId w:val="4"/>
  </w:num>
  <w:num w:numId="11">
    <w:abstractNumId w:val="19"/>
  </w:num>
  <w:num w:numId="12">
    <w:abstractNumId w:val="23"/>
  </w:num>
  <w:num w:numId="13">
    <w:abstractNumId w:val="6"/>
  </w:num>
  <w:num w:numId="14">
    <w:abstractNumId w:val="22"/>
  </w:num>
  <w:num w:numId="15">
    <w:abstractNumId w:val="10"/>
  </w:num>
  <w:num w:numId="16">
    <w:abstractNumId w:val="12"/>
  </w:num>
  <w:num w:numId="17">
    <w:abstractNumId w:val="17"/>
  </w:num>
  <w:num w:numId="18">
    <w:abstractNumId w:val="18"/>
  </w:num>
  <w:num w:numId="19">
    <w:abstractNumId w:val="14"/>
  </w:num>
  <w:num w:numId="20">
    <w:abstractNumId w:val="13"/>
  </w:num>
  <w:num w:numId="21">
    <w:abstractNumId w:val="15"/>
  </w:num>
  <w:num w:numId="22">
    <w:abstractNumId w:val="9"/>
  </w:num>
  <w:num w:numId="23">
    <w:abstractNumId w:val="21"/>
  </w:num>
  <w:num w:numId="24">
    <w:abstractNumId w:val="11"/>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C5"/>
    <w:rsid w:val="00093C52"/>
    <w:rsid w:val="00275BC5"/>
    <w:rsid w:val="00301765"/>
    <w:rsid w:val="003A55EE"/>
    <w:rsid w:val="0046691C"/>
    <w:rsid w:val="005415C7"/>
    <w:rsid w:val="00576B02"/>
    <w:rsid w:val="005818D4"/>
    <w:rsid w:val="00581E4A"/>
    <w:rsid w:val="006037BA"/>
    <w:rsid w:val="00644B6D"/>
    <w:rsid w:val="00775978"/>
    <w:rsid w:val="008336E6"/>
    <w:rsid w:val="00836A9D"/>
    <w:rsid w:val="00842B55"/>
    <w:rsid w:val="00865FD6"/>
    <w:rsid w:val="0089130B"/>
    <w:rsid w:val="008A654E"/>
    <w:rsid w:val="009230F1"/>
    <w:rsid w:val="00934B30"/>
    <w:rsid w:val="0099603B"/>
    <w:rsid w:val="00AA73D5"/>
    <w:rsid w:val="00B152BD"/>
    <w:rsid w:val="00B73FE5"/>
    <w:rsid w:val="00EC00EF"/>
    <w:rsid w:val="00F37B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02D30F8-2B69-4E07-AB9F-EF11F3E6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3157</Words>
  <Characters>18312</Characters>
  <Application>Microsoft Office Word</Application>
  <DocSecurity>0</DocSecurity>
  <Lines>152</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Georgiana</cp:lastModifiedBy>
  <cp:revision>10</cp:revision>
  <cp:lastPrinted>2017-05-29T07:35:00Z</cp:lastPrinted>
  <dcterms:created xsi:type="dcterms:W3CDTF">2017-04-25T05:19:00Z</dcterms:created>
  <dcterms:modified xsi:type="dcterms:W3CDTF">2017-05-29T08:25:00Z</dcterms:modified>
</cp:coreProperties>
</file>